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963D" w14:textId="59FD9E55"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C1426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7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C1426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4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DB3E18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DB3E18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7EC4740E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51A52B61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487E1077" w14:textId="77777777"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274A721C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6E085D95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14:paraId="51FB0CEC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14:paraId="272B93E0" w14:textId="77777777"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75C599DA" w14:textId="77777777"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38AC3648" w14:textId="77777777"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14:paraId="41AB4C30" w14:textId="17A90E2D"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507294" w:rsidRPr="00507294">
        <w:rPr>
          <w:rFonts w:ascii="Arial" w:hAnsi="Arial" w:cs="Arial"/>
          <w:b/>
          <w:bCs/>
          <w:sz w:val="20"/>
          <w:szCs w:val="20"/>
        </w:rPr>
        <w:t xml:space="preserve">dot. </w:t>
      </w:r>
      <w:r w:rsidR="00A65627">
        <w:rPr>
          <w:rFonts w:ascii="Arial" w:hAnsi="Arial" w:cs="Arial"/>
          <w:b/>
          <w:bCs/>
          <w:sz w:val="20"/>
          <w:szCs w:val="20"/>
        </w:rPr>
        <w:t>w</w:t>
      </w:r>
      <w:r w:rsidR="00A656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ykonania</w:t>
      </w:r>
      <w:r w:rsidR="00DB3E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usługi</w:t>
      </w:r>
      <w:r w:rsidR="00A656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koszenia barszczu Sosnowskiego 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br/>
        <w:t>z roślinnością w Mazurskim Parku Krajobrazowym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A65627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639693B8" w14:textId="77777777"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14:paraId="22ADE239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03CC5929" w14:textId="77777777"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53310" w14:textId="77777777"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................zł</w:t>
      </w:r>
    </w:p>
    <w:p w14:paraId="7E04DD5A" w14:textId="77777777" w:rsidR="00DC034F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1BACBF28" w14:textId="77777777"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04AB0490" w14:textId="77777777"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1FE53654" w14:textId="77777777"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07F257E7" w14:textId="573F68A6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7722E02D" w14:textId="24D6509A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0FFF2572" w14:textId="2913917E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6C359064" w14:textId="470CBAEA"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348C2D" w14:textId="77777777"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14:paraId="31F24F06" w14:textId="77777777"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7CE6741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5C0CCC" w14:textId="77777777"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5A639BF7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podpis upełnomocnionego(</w:t>
      </w:r>
      <w:proofErr w:type="spellStart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ych</w:t>
      </w:r>
      <w:proofErr w:type="spellEnd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) </w:t>
      </w:r>
    </w:p>
    <w:p w14:paraId="3A6332DD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0AA323DA" w14:textId="77777777"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lastRenderedPageBreak/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A3145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14:paraId="1E4F7B7D" w14:textId="77777777"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6A411AE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EB1644F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310D967" w14:textId="464AC4D5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EC210E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B177" w14:textId="77777777" w:rsidR="00EC210E" w:rsidRDefault="00EC210E" w:rsidP="00037601">
      <w:pPr>
        <w:spacing w:after="0" w:line="240" w:lineRule="auto"/>
      </w:pPr>
      <w:r>
        <w:separator/>
      </w:r>
    </w:p>
  </w:endnote>
  <w:endnote w:type="continuationSeparator" w:id="0">
    <w:p w14:paraId="788EBD54" w14:textId="77777777" w:rsidR="00EC210E" w:rsidRDefault="00EC210E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C3836CB" w14:textId="7DC9ADFF" w:rsidR="00F84FFE" w:rsidRDefault="00F84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340E" w14:textId="68F077FE" w:rsidR="00182DAD" w:rsidRDefault="00182DAD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9081" w14:textId="77777777" w:rsidR="00EC210E" w:rsidRDefault="00EC210E" w:rsidP="00037601">
      <w:pPr>
        <w:spacing w:after="0" w:line="240" w:lineRule="auto"/>
      </w:pPr>
      <w:r>
        <w:separator/>
      </w:r>
    </w:p>
  </w:footnote>
  <w:footnote w:type="continuationSeparator" w:id="0">
    <w:p w14:paraId="543FD364" w14:textId="77777777" w:rsidR="00EC210E" w:rsidRDefault="00EC210E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55489AAE" w:rsidR="00182DAD" w:rsidRPr="0043190B" w:rsidRDefault="00182DA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2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31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9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7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8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 w:numId="26" w16cid:durableId="1223834897">
    <w:abstractNumId w:val="26"/>
  </w:num>
  <w:num w:numId="27" w16cid:durableId="105789568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B56BE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554D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2FFD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7E1AFA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0077C"/>
    <w:rsid w:val="00C14264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10E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84FFE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FDCFD80-D435-4AAD-8DF7-523595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Paweł Reczkowski</cp:lastModifiedBy>
  <cp:revision>3</cp:revision>
  <cp:lastPrinted>2024-02-26T09:54:00Z</cp:lastPrinted>
  <dcterms:created xsi:type="dcterms:W3CDTF">2023-02-28T13:12:00Z</dcterms:created>
  <dcterms:modified xsi:type="dcterms:W3CDTF">2024-02-26T09:54:00Z</dcterms:modified>
</cp:coreProperties>
</file>