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D967" w14:textId="35E463BF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p w14:paraId="18713A95" w14:textId="153BE3F2" w:rsidR="00DC034F" w:rsidRPr="00DC034F" w:rsidRDefault="00DC034F" w:rsidP="00DC034F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</w:t>
      </w:r>
      <w:r w:rsidR="00DB3E18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>4</w:t>
      </w: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14:paraId="4AE12AC3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14:paraId="3B32635E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14:paraId="171ACF8A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14:paraId="7A98920F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14:paraId="4A283ABE" w14:textId="77777777"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14:paraId="04625714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14:paraId="4BB35BC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14:paraId="3AD3CB8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14:paraId="6A33369B" w14:textId="453852D4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bezpieczeństwa narodowego (</w:t>
      </w:r>
      <w:proofErr w:type="spellStart"/>
      <w:r w:rsidR="00DF45E4">
        <w:rPr>
          <w:rFonts w:ascii="Arial" w:eastAsia="Arial" w:hAnsi="Arial" w:cs="Arial"/>
          <w:b/>
          <w:color w:val="00000A"/>
          <w:lang w:eastAsia="hi-IN" w:bidi="hi-IN"/>
        </w:rPr>
        <w:t>t.j</w:t>
      </w:r>
      <w:proofErr w:type="spellEnd"/>
      <w:r w:rsidR="00DF45E4">
        <w:rPr>
          <w:rFonts w:ascii="Arial" w:eastAsia="Arial" w:hAnsi="Arial" w:cs="Arial"/>
          <w:b/>
          <w:color w:val="00000A"/>
          <w:lang w:eastAsia="hi-IN" w:bidi="hi-IN"/>
        </w:rPr>
        <w:t xml:space="preserve">. </w:t>
      </w:r>
      <w:r w:rsidRPr="00DC034F">
        <w:rPr>
          <w:rFonts w:ascii="Arial" w:eastAsia="Arial" w:hAnsi="Arial" w:cs="Arial"/>
          <w:b/>
          <w:color w:val="00000A"/>
          <w:lang w:eastAsia="hi-IN" w:bidi="hi-IN"/>
        </w:rPr>
        <w:t>Dz.U. z 202</w:t>
      </w:r>
      <w:r w:rsidR="00DF45E4">
        <w:rPr>
          <w:rFonts w:ascii="Arial" w:eastAsia="Arial" w:hAnsi="Arial" w:cs="Arial"/>
          <w:b/>
          <w:color w:val="00000A"/>
          <w:lang w:eastAsia="hi-IN" w:bidi="hi-IN"/>
        </w:rPr>
        <w:t>3</w:t>
      </w: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r. poz. </w:t>
      </w:r>
      <w:r w:rsidR="00DF45E4">
        <w:rPr>
          <w:rFonts w:ascii="Arial" w:eastAsia="Arial" w:hAnsi="Arial" w:cs="Arial"/>
          <w:b/>
          <w:color w:val="00000A"/>
          <w:lang w:eastAsia="hi-IN" w:bidi="hi-IN"/>
        </w:rPr>
        <w:t>1497 z późn.zm.</w:t>
      </w:r>
      <w:r w:rsidRPr="00DC034F">
        <w:rPr>
          <w:rFonts w:ascii="Arial" w:eastAsia="Arial" w:hAnsi="Arial" w:cs="Arial"/>
          <w:b/>
          <w:color w:val="00000A"/>
          <w:lang w:eastAsia="hi-IN" w:bidi="hi-IN"/>
        </w:rPr>
        <w:t>)</w:t>
      </w:r>
    </w:p>
    <w:p w14:paraId="49C2C63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503B8AD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17495569" w14:textId="0361D30C"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DB3E18" w:rsidRPr="00DB3E18">
        <w:rPr>
          <w:rFonts w:ascii="Arial" w:hAnsi="Arial" w:cs="Arial"/>
          <w:b/>
          <w:color w:val="000000"/>
          <w:sz w:val="20"/>
          <w:szCs w:val="20"/>
          <w:lang w:eastAsia="pl-PL"/>
        </w:rPr>
        <w:t>K</w:t>
      </w:r>
      <w:r w:rsidR="00DB3E18" w:rsidRP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oszenie barszczu Sosnowskiego z roślinnością w Mazurskim Parku Krajobrazowym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znak postępowania:</w:t>
      </w:r>
      <w:r w:rsidR="00C0077C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br/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 w:rsidR="00DF45E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7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 w:rsidR="00DF45E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4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="00DF45E4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w trybie zapytania ofertowego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14:paraId="735E5CAE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0616809E" w14:textId="77777777"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14:paraId="2850D530" w14:textId="77777777"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00F5739" w14:textId="5224FA5A" w:rsidR="00DC034F" w:rsidRPr="00A65627" w:rsidRDefault="00DC034F" w:rsidP="00DF45E4">
      <w:pPr>
        <w:pStyle w:val="Default"/>
        <w:spacing w:line="360" w:lineRule="auto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A65627">
        <w:rPr>
          <w:rFonts w:ascii="Arial" w:eastAsia="Tahoma" w:hAnsi="Arial" w:cs="Arial"/>
          <w:color w:val="00000A"/>
          <w:sz w:val="20"/>
          <w:szCs w:val="20"/>
          <w:lang w:eastAsia="hi-IN" w:bidi="hi-IN"/>
        </w:rPr>
        <w:t xml:space="preserve"> z dnia 13 kwietnia 2022 r.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</w:t>
      </w:r>
      <w:r w:rsidR="00DF45E4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na Ukrainę oraz służących ochronie bezpieczeństwa narodowego (</w:t>
      </w:r>
      <w:proofErr w:type="spellStart"/>
      <w:r w:rsidR="00DF45E4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t.j</w:t>
      </w:r>
      <w:proofErr w:type="spellEnd"/>
      <w:r w:rsidR="00DF45E4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. 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Dz.U. z </w:t>
      </w:r>
      <w:r w:rsidR="00A65627" w:rsidRPr="00A65627">
        <w:rPr>
          <w:rFonts w:ascii="Arial" w:hAnsi="Arial" w:cs="Arial"/>
          <w:sz w:val="20"/>
          <w:szCs w:val="20"/>
          <w:lang w:eastAsia="pl-PL"/>
        </w:rPr>
        <w:t xml:space="preserve">2023 r. poz. </w:t>
      </w:r>
      <w:r w:rsidR="00DF45E4">
        <w:rPr>
          <w:rFonts w:ascii="Arial" w:hAnsi="Arial" w:cs="Arial"/>
          <w:sz w:val="20"/>
          <w:szCs w:val="20"/>
          <w:lang w:eastAsia="pl-PL"/>
        </w:rPr>
        <w:t>1497</w:t>
      </w:r>
      <w:r w:rsidR="00DF45E4">
        <w:rPr>
          <w:rFonts w:ascii="Arial" w:hAnsi="Arial" w:cs="Arial"/>
          <w:sz w:val="20"/>
          <w:szCs w:val="20"/>
          <w:lang w:eastAsia="pl-PL"/>
        </w:rPr>
        <w:br/>
        <w:t>z późn.zm.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).</w:t>
      </w:r>
    </w:p>
    <w:p w14:paraId="2791F5CF" w14:textId="77777777" w:rsidR="00DC034F" w:rsidRPr="00A65627" w:rsidRDefault="00DC034F" w:rsidP="00A65627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14:paraId="258FC058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14:paraId="16D2C80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14:paraId="2F4FDEF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2629E60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306A5FC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7BE928D6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14:paraId="3AD087E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14:paraId="6CF9E9E7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4A8F25F9" w14:textId="77777777"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018A36A2" w14:textId="0F087E61" w:rsidR="007D0C91" w:rsidRPr="004B554D" w:rsidRDefault="007D0C91" w:rsidP="004B554D">
      <w:pPr>
        <w:spacing w:after="0" w:line="240" w:lineRule="auto"/>
      </w:pPr>
    </w:p>
    <w:sectPr w:rsidR="007D0C91" w:rsidRPr="004B554D" w:rsidSect="009313D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5097" w14:textId="77777777" w:rsidR="009313DF" w:rsidRDefault="009313DF" w:rsidP="00037601">
      <w:pPr>
        <w:spacing w:after="0" w:line="240" w:lineRule="auto"/>
      </w:pPr>
      <w:r>
        <w:separator/>
      </w:r>
    </w:p>
  </w:endnote>
  <w:endnote w:type="continuationSeparator" w:id="0">
    <w:p w14:paraId="637402CB" w14:textId="77777777" w:rsidR="009313DF" w:rsidRDefault="009313DF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C3836CB" w14:textId="7DC9ADFF" w:rsidR="00F84FFE" w:rsidRDefault="00F84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F340E" w14:textId="68F077FE" w:rsidR="00182DAD" w:rsidRDefault="00182DAD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7B4A" w14:textId="77777777" w:rsidR="009313DF" w:rsidRDefault="009313DF" w:rsidP="00037601">
      <w:pPr>
        <w:spacing w:after="0" w:line="240" w:lineRule="auto"/>
      </w:pPr>
      <w:r>
        <w:separator/>
      </w:r>
    </w:p>
  </w:footnote>
  <w:footnote w:type="continuationSeparator" w:id="0">
    <w:p w14:paraId="59BA5C4F" w14:textId="77777777" w:rsidR="009313DF" w:rsidRDefault="009313DF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55489AAE" w:rsidR="00182DAD" w:rsidRPr="0043190B" w:rsidRDefault="00182DA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2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31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9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7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8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 w:numId="26" w16cid:durableId="1223834897">
    <w:abstractNumId w:val="26"/>
  </w:num>
  <w:num w:numId="27" w16cid:durableId="105789568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35CFF"/>
    <w:rsid w:val="00342184"/>
    <w:rsid w:val="00347984"/>
    <w:rsid w:val="0035085D"/>
    <w:rsid w:val="003555CD"/>
    <w:rsid w:val="00362312"/>
    <w:rsid w:val="00365431"/>
    <w:rsid w:val="00366D93"/>
    <w:rsid w:val="00371E7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554D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7E1AFA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313DF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0077C"/>
    <w:rsid w:val="00C2713A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349B7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DF45E4"/>
    <w:rsid w:val="00E025E1"/>
    <w:rsid w:val="00E02A12"/>
    <w:rsid w:val="00E17BAB"/>
    <w:rsid w:val="00E26EF8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84FFE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FDCFD80-D435-4AAD-8DF7-5235956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Paweł Reczkowski</cp:lastModifiedBy>
  <cp:revision>3</cp:revision>
  <cp:lastPrinted>2024-02-26T09:56:00Z</cp:lastPrinted>
  <dcterms:created xsi:type="dcterms:W3CDTF">2023-02-28T13:13:00Z</dcterms:created>
  <dcterms:modified xsi:type="dcterms:W3CDTF">2024-02-26T09:56:00Z</dcterms:modified>
</cp:coreProperties>
</file>