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0527" w14:textId="77777777" w:rsidR="00DC034F" w:rsidRPr="00DC034F" w:rsidRDefault="00DC034F" w:rsidP="00DC034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bookmarkStart w:id="0" w:name="_Hlk132285306"/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.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</w:t>
      </w:r>
      <w:r w:rsidR="001C06AA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11</w:t>
      </w:r>
      <w:r w:rsidR="0050729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.2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02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DB3E18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</w:t>
      </w:r>
      <w:r w:rsidR="001C06AA">
        <w:rPr>
          <w:rFonts w:ascii="Arial" w:eastAsia="Times New Roman" w:hAnsi="Arial" w:cs="Arial"/>
          <w:i/>
          <w:sz w:val="20"/>
          <w:szCs w:val="20"/>
          <w:lang w:eastAsia="pl-PL"/>
        </w:rPr>
        <w:t>2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formularz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y</w:t>
      </w:r>
      <w:r w:rsidR="00E808B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</w:p>
    <w:p w14:paraId="20766603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14:paraId="79344772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14:paraId="65A5CFC1" w14:textId="77777777" w:rsidR="00DC034F" w:rsidRPr="00DC034F" w:rsidRDefault="00DC034F" w:rsidP="00DC034F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14:paraId="25201C52" w14:textId="77777777"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14:paraId="5BEB3D45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  <w:r w:rsidR="007D3B98">
        <w:rPr>
          <w:rFonts w:ascii="Arial" w:eastAsia="Times New Roman" w:hAnsi="Arial" w:cs="Arial"/>
          <w:sz w:val="21"/>
          <w:szCs w:val="21"/>
          <w:lang w:val="de-DE" w:eastAsia="pl-PL"/>
        </w:rPr>
        <w:t>……….</w:t>
      </w:r>
    </w:p>
    <w:p w14:paraId="6A9A64D8" w14:textId="77777777"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</w:t>
      </w:r>
      <w:r w:rsidR="007D3B98">
        <w:rPr>
          <w:rFonts w:ascii="Arial" w:eastAsia="Times New Roman" w:hAnsi="Arial" w:cs="Arial"/>
          <w:sz w:val="21"/>
          <w:szCs w:val="21"/>
          <w:lang w:val="de-DE" w:eastAsia="pl-PL"/>
        </w:rPr>
        <w:t>..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…….., REGON/PESEL ………..…………</w:t>
      </w:r>
    </w:p>
    <w:p w14:paraId="401B9812" w14:textId="77777777" w:rsid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14:paraId="7DA5D010" w14:textId="77777777" w:rsidR="00DC034F" w:rsidRP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 w:rsidR="007D0C91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5D2BFABC" w14:textId="77777777" w:rsidR="00DC034F" w:rsidRPr="00DC034F" w:rsidRDefault="00DC034F" w:rsidP="00DC034F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26352185"/>
      <w:bookmarkStart w:id="2" w:name="_Hlk26266219"/>
    </w:p>
    <w:p w14:paraId="7B3EE120" w14:textId="77777777" w:rsidR="007D0C91" w:rsidRPr="007D0C91" w:rsidRDefault="00E808B8" w:rsidP="007D0C91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>Odpowiadając na zapytanie ofertowe</w:t>
      </w:r>
      <w:r w:rsidR="00967291">
        <w:rPr>
          <w:rFonts w:ascii="Arial" w:hAnsi="Arial" w:cs="Arial"/>
          <w:sz w:val="20"/>
          <w:szCs w:val="20"/>
        </w:rPr>
        <w:t xml:space="preserve"> pn.</w:t>
      </w:r>
      <w:bookmarkStart w:id="3" w:name="_Hlk132180909"/>
      <w:r w:rsidR="005859E4">
        <w:rPr>
          <w:rFonts w:ascii="Arial" w:hAnsi="Arial" w:cs="Arial"/>
          <w:sz w:val="20"/>
          <w:szCs w:val="20"/>
        </w:rPr>
        <w:t xml:space="preserve"> </w:t>
      </w:r>
      <w:bookmarkEnd w:id="3"/>
      <w:r w:rsidR="005859E4" w:rsidRPr="005859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 65 zestawów odzieży promocyjnej</w:t>
      </w:r>
      <w:r w:rsidR="007D0C91" w:rsidRPr="00340477">
        <w:rPr>
          <w:rFonts w:ascii="Arial" w:hAnsi="Arial" w:cs="Arial"/>
          <w:i/>
          <w:iCs/>
          <w:sz w:val="20"/>
          <w:szCs w:val="20"/>
        </w:rPr>
        <w:t>,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</w:t>
      </w:r>
      <w:r w:rsidR="00A65627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będącej przedmiotem zamówienia za cenę:</w:t>
      </w:r>
    </w:p>
    <w:p w14:paraId="364F78DE" w14:textId="77777777" w:rsidR="007D0C91" w:rsidRPr="00340477" w:rsidRDefault="007D0C91" w:rsidP="007D0C91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1"/>
    <w:bookmarkEnd w:id="2"/>
    <w:p w14:paraId="21DCBA63" w14:textId="77777777" w:rsidR="00DC034F" w:rsidRPr="00DC034F" w:rsidRDefault="00DC034F" w:rsidP="00DC034F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 w:rsidR="007D0C9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14:paraId="2BE7245C" w14:textId="77777777" w:rsid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6AA055" w14:textId="77777777" w:rsidR="007D0C91" w:rsidRP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>w tym podatek VAT w wysokości ........% w kwocie ........</w:t>
      </w:r>
      <w:r w:rsidR="007D3B98"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Pr="007D0C91">
        <w:rPr>
          <w:rFonts w:ascii="Arial" w:eastAsia="Times New Roman" w:hAnsi="Arial" w:cs="Arial"/>
          <w:sz w:val="20"/>
          <w:szCs w:val="20"/>
          <w:lang w:eastAsia="pl-PL"/>
        </w:rPr>
        <w:t>........zł</w:t>
      </w:r>
    </w:p>
    <w:p w14:paraId="5E95BE95" w14:textId="77777777" w:rsidR="00DC034F" w:rsidRDefault="00DC034F" w:rsidP="00D27511">
      <w:pPr>
        <w:shd w:val="clear" w:color="auto" w:fill="FFFFFF"/>
        <w:autoSpaceDN w:val="0"/>
        <w:spacing w:after="0" w:line="48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31BD54F0" w14:textId="77777777" w:rsidR="00D27511" w:rsidRDefault="00D27511" w:rsidP="00D27511">
      <w:pPr>
        <w:shd w:val="clear" w:color="auto" w:fill="FFFFFF"/>
        <w:autoSpaceDN w:val="0"/>
        <w:spacing w:after="0" w:line="480" w:lineRule="auto"/>
        <w:jc w:val="both"/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</w:pPr>
    </w:p>
    <w:p w14:paraId="477049DD" w14:textId="0B45CCD6" w:rsidR="003A3C2F" w:rsidRPr="00D27511" w:rsidRDefault="00D27511" w:rsidP="00D27511">
      <w:pPr>
        <w:shd w:val="clear" w:color="auto" w:fill="FFFFFF"/>
        <w:autoSpaceDN w:val="0"/>
        <w:spacing w:after="0" w:line="480" w:lineRule="auto"/>
        <w:jc w:val="both"/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</w:pPr>
      <w:r w:rsidRPr="00D27511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>Oferujemy</w:t>
      </w:r>
      <w:r w:rsidR="003E781A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 xml:space="preserve"> następujące</w:t>
      </w:r>
      <w:r w:rsidRPr="00D27511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 xml:space="preserve"> produkty</w:t>
      </w:r>
      <w:r w:rsidR="003E781A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>*</w:t>
      </w:r>
      <w:r w:rsidRPr="00D27511"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  <w:t>:</w:t>
      </w:r>
    </w:p>
    <w:p w14:paraId="39CE727C" w14:textId="77777777" w:rsidR="00D27511" w:rsidRPr="00D27511" w:rsidRDefault="00D27511" w:rsidP="00D27511">
      <w:pPr>
        <w:shd w:val="clear" w:color="auto" w:fill="FFFFFF"/>
        <w:autoSpaceDN w:val="0"/>
        <w:spacing w:after="0" w:line="48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  <w:r w:rsidRPr="00D27511"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>- koszulka polo damska: ……………</w:t>
      </w:r>
      <w:r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>………………………..………</w:t>
      </w:r>
      <w:r w:rsidRPr="00D27511"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 xml:space="preserve">……… </w:t>
      </w:r>
    </w:p>
    <w:p w14:paraId="400AD8A9" w14:textId="77777777" w:rsidR="00D27511" w:rsidRPr="00D27511" w:rsidRDefault="00D27511" w:rsidP="00D27511">
      <w:pPr>
        <w:shd w:val="clear" w:color="auto" w:fill="FFFFFF"/>
        <w:autoSpaceDN w:val="0"/>
        <w:spacing w:after="0" w:line="48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  <w:r w:rsidRPr="00D27511"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>- koszulka polo męska: ………….……</w:t>
      </w:r>
      <w:r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>…………………..….………..</w:t>
      </w:r>
      <w:r w:rsidRPr="00D27511"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>…….</w:t>
      </w:r>
    </w:p>
    <w:p w14:paraId="7B26AE85" w14:textId="77777777" w:rsidR="00D27511" w:rsidRPr="00D27511" w:rsidRDefault="00D27511" w:rsidP="00D27511">
      <w:pPr>
        <w:shd w:val="clear" w:color="auto" w:fill="FFFFFF"/>
        <w:autoSpaceDN w:val="0"/>
        <w:spacing w:after="0" w:line="48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  <w:r w:rsidRPr="00D27511"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 xml:space="preserve">- bluza </w:t>
      </w:r>
      <w:proofErr w:type="spellStart"/>
      <w:r w:rsidRPr="00D27511"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>polarowa</w:t>
      </w:r>
      <w:proofErr w:type="spellEnd"/>
      <w:r w:rsidRPr="00D27511"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 xml:space="preserve"> damska/ męska: …………</w:t>
      </w:r>
      <w:r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>………………………</w:t>
      </w:r>
      <w:r w:rsidRPr="00D27511"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  <w:t>..……..</w:t>
      </w:r>
    </w:p>
    <w:p w14:paraId="1602306F" w14:textId="410A6D19" w:rsidR="00D27511" w:rsidRPr="00D27511" w:rsidRDefault="00D27511" w:rsidP="00D27511">
      <w:pPr>
        <w:shd w:val="clear" w:color="auto" w:fill="FFFFFF"/>
        <w:autoSpaceDN w:val="0"/>
        <w:spacing w:after="0" w:line="480" w:lineRule="auto"/>
        <w:jc w:val="both"/>
        <w:rPr>
          <w:rFonts w:ascii="Arial" w:eastAsia="Times New Roman" w:hAnsi="Arial" w:cs="Arial"/>
          <w:iCs/>
          <w:color w:val="000000"/>
          <w:kern w:val="3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i/>
          <w:iCs/>
          <w:sz w:val="18"/>
          <w:szCs w:val="18"/>
          <w:lang w:eastAsia="ar-SA"/>
        </w:rPr>
        <w:t xml:space="preserve">* </w:t>
      </w:r>
      <w:r w:rsidRPr="003E781A">
        <w:rPr>
          <w:rFonts w:ascii="Arial" w:eastAsia="Times New Roman" w:hAnsi="Arial" w:cs="Arial"/>
          <w:i/>
          <w:iCs/>
          <w:sz w:val="18"/>
          <w:szCs w:val="18"/>
          <w:u w:val="single"/>
          <w:lang w:eastAsia="ar-SA"/>
        </w:rPr>
        <w:t xml:space="preserve">w wykropkowane miejsca należy wpisać </w:t>
      </w:r>
      <w:r w:rsidRPr="003E781A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ar-SA"/>
        </w:rPr>
        <w:t xml:space="preserve">nazwę producenta </w:t>
      </w:r>
      <w:r w:rsidR="007004D9" w:rsidRPr="003E781A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ar-SA"/>
        </w:rPr>
        <w:t>i model</w:t>
      </w:r>
      <w:r w:rsidR="007004D9" w:rsidRPr="003E781A">
        <w:rPr>
          <w:rFonts w:ascii="Arial" w:eastAsia="Times New Roman" w:hAnsi="Arial" w:cs="Arial"/>
          <w:i/>
          <w:iCs/>
          <w:sz w:val="18"/>
          <w:szCs w:val="18"/>
          <w:u w:val="single"/>
          <w:lang w:eastAsia="ar-SA"/>
        </w:rPr>
        <w:t xml:space="preserve"> </w:t>
      </w:r>
      <w:r w:rsidRPr="0037707A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ar-SA"/>
        </w:rPr>
        <w:t>danego produktu</w:t>
      </w:r>
    </w:p>
    <w:p w14:paraId="6D08DF93" w14:textId="77777777" w:rsidR="00D27511" w:rsidRDefault="00D2751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875EEA9" w14:textId="77777777" w:rsidR="007D0C91" w:rsidRPr="007D0C91" w:rsidRDefault="007D0C9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14:paraId="2F517E5F" w14:textId="77777777" w:rsidR="00507294" w:rsidRPr="00507294" w:rsidRDefault="007D0C91" w:rsidP="00507294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1. </w:t>
      </w:r>
      <w:r w:rsidR="00507294"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Podana cena zawiera wszystkie koszty niezbędne do </w:t>
      </w:r>
      <w:r w:rsidR="00507294" w:rsidRPr="00507294">
        <w:rPr>
          <w:rFonts w:ascii="Arial" w:hAnsi="Arial" w:cs="Arial"/>
          <w:kern w:val="1"/>
          <w:sz w:val="20"/>
          <w:szCs w:val="20"/>
          <w:lang w:eastAsia="ar-SA"/>
        </w:rPr>
        <w:t xml:space="preserve">prawidłowego i kompleksowego wykonania przedmiotu zamówienia. </w:t>
      </w:r>
    </w:p>
    <w:p w14:paraId="6469C618" w14:textId="77777777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Zapoznałem/-z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do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</w:t>
      </w:r>
      <w:r w:rsidR="00DA782C" w:rsidRPr="007D0C91">
        <w:rPr>
          <w:rFonts w:ascii="Arial" w:eastAsia="Times New Roman" w:hAnsi="Arial" w:cs="Arial"/>
          <w:sz w:val="20"/>
          <w:szCs w:val="20"/>
          <w:lang w:eastAsia="ar-SA"/>
        </w:rPr>
        <w:t>przyjmuj</w:t>
      </w:r>
      <w:r w:rsidR="00DA782C">
        <w:rPr>
          <w:rFonts w:ascii="Arial" w:eastAsia="Times New Roman" w:hAnsi="Arial" w:cs="Arial"/>
          <w:sz w:val="20"/>
          <w:szCs w:val="20"/>
          <w:lang w:eastAsia="ar-SA"/>
        </w:rPr>
        <w:t xml:space="preserve">ę/-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przyjmujemy warunki w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14:paraId="48E180C7" w14:textId="77777777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>. U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ważam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/-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y się za związanych niniejszą ofertą na czas wskazany w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="007D0C91"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14:paraId="0E162804" w14:textId="77777777"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 przypadku przyznania mi/-nam zamówienia, zobowiązuję/-zobowiązujemy się do zawarcia umowy w sposób wskazany przez Zamawiającego.</w:t>
      </w:r>
    </w:p>
    <w:p w14:paraId="0309CD24" w14:textId="77777777" w:rsidR="007D0C91" w:rsidRPr="007D0C91" w:rsidRDefault="007D0C91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A0F8D96" w14:textId="77777777" w:rsidR="00DC034F" w:rsidRPr="007D0C91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 w:rsidR="007D0C91">
        <w:rPr>
          <w:rFonts w:ascii="Arial" w:hAnsi="Arial" w:cs="Arial"/>
          <w:sz w:val="20"/>
          <w:szCs w:val="20"/>
          <w:lang w:eastAsia="pl-PL"/>
        </w:rPr>
        <w:t>*</w:t>
      </w:r>
    </w:p>
    <w:p w14:paraId="31B76D1E" w14:textId="77777777" w:rsidR="00DC034F" w:rsidRDefault="00DC034F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64E1D629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6E1E0EC" w14:textId="77777777" w:rsidR="00DC034F" w:rsidRPr="00DC034F" w:rsidRDefault="00DC034F" w:rsidP="00DC034F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14:paraId="627EAB81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podpis upełnomocnionego(</w:t>
      </w:r>
      <w:proofErr w:type="spellStart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ych</w:t>
      </w:r>
      <w:proofErr w:type="spellEnd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) </w:t>
      </w:r>
    </w:p>
    <w:p w14:paraId="308651AD" w14:textId="77777777"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14:paraId="2BF81D36" w14:textId="77777777" w:rsidR="00DC034F" w:rsidRPr="007D0C91" w:rsidRDefault="00DC034F" w:rsidP="00DC034F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8855F68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14:paraId="5FA9FADC" w14:textId="77777777" w:rsidR="00DC034F" w:rsidRPr="007D0C91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="00DC034F"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="00DC034F"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1709C136" w14:textId="77777777"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14:paraId="6C45EEAF" w14:textId="77777777" w:rsidR="007D0C91" w:rsidRPr="00DC034F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bookmarkEnd w:id="0"/>
    <w:p w14:paraId="51E2A702" w14:textId="156D2106"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sectPr w:rsidR="00DC034F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2A9A" w14:textId="77777777" w:rsidR="00D3583D" w:rsidRDefault="00D3583D" w:rsidP="00037601">
      <w:pPr>
        <w:spacing w:after="0" w:line="240" w:lineRule="auto"/>
      </w:pPr>
      <w:r>
        <w:separator/>
      </w:r>
    </w:p>
  </w:endnote>
  <w:endnote w:type="continuationSeparator" w:id="0">
    <w:p w14:paraId="1F3BCBB6" w14:textId="77777777" w:rsidR="00D3583D" w:rsidRDefault="00D3583D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604B993B" w14:textId="77777777" w:rsidR="00B85161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51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F4254A9" w14:textId="77777777" w:rsidR="00B85161" w:rsidRDefault="00B85161" w:rsidP="009F5109">
    <w:pPr>
      <w:pStyle w:val="Stopk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FBD2" w14:textId="77777777" w:rsidR="00D3583D" w:rsidRDefault="00D3583D" w:rsidP="00037601">
      <w:pPr>
        <w:spacing w:after="0" w:line="240" w:lineRule="auto"/>
      </w:pPr>
      <w:r>
        <w:separator/>
      </w:r>
    </w:p>
  </w:footnote>
  <w:footnote w:type="continuationSeparator" w:id="0">
    <w:p w14:paraId="216868DE" w14:textId="77777777" w:rsidR="00D3583D" w:rsidRDefault="00D3583D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7A47" w14:textId="77777777" w:rsidR="00B85161" w:rsidRPr="0043190B" w:rsidRDefault="00B85161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E3077"/>
    <w:multiLevelType w:val="hybridMultilevel"/>
    <w:tmpl w:val="0BEE2B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018584062">
    <w:abstractNumId w:val="16"/>
  </w:num>
  <w:num w:numId="2" w16cid:durableId="420571047">
    <w:abstractNumId w:val="32"/>
  </w:num>
  <w:num w:numId="3" w16cid:durableId="1078019096">
    <w:abstractNumId w:val="0"/>
  </w:num>
  <w:num w:numId="4" w16cid:durableId="550000258">
    <w:abstractNumId w:val="25"/>
  </w:num>
  <w:num w:numId="5" w16cid:durableId="86924752">
    <w:abstractNumId w:val="22"/>
  </w:num>
  <w:num w:numId="6" w16cid:durableId="887186130">
    <w:abstractNumId w:val="19"/>
  </w:num>
  <w:num w:numId="7" w16cid:durableId="1410271588">
    <w:abstractNumId w:val="3"/>
  </w:num>
  <w:num w:numId="8" w16cid:durableId="266743865">
    <w:abstractNumId w:val="6"/>
  </w:num>
  <w:num w:numId="9" w16cid:durableId="178811422">
    <w:abstractNumId w:val="9"/>
  </w:num>
  <w:num w:numId="10" w16cid:durableId="524445341">
    <w:abstractNumId w:val="31"/>
  </w:num>
  <w:num w:numId="11" w16cid:durableId="2024630424">
    <w:abstractNumId w:val="17"/>
  </w:num>
  <w:num w:numId="12" w16cid:durableId="1343622957">
    <w:abstractNumId w:val="23"/>
  </w:num>
  <w:num w:numId="13" w16cid:durableId="313148748">
    <w:abstractNumId w:val="18"/>
  </w:num>
  <w:num w:numId="14" w16cid:durableId="60911891">
    <w:abstractNumId w:val="29"/>
  </w:num>
  <w:num w:numId="15" w16cid:durableId="2015717461">
    <w:abstractNumId w:val="20"/>
  </w:num>
  <w:num w:numId="16" w16cid:durableId="1024138318">
    <w:abstractNumId w:val="12"/>
  </w:num>
  <w:num w:numId="17" w16cid:durableId="678387203">
    <w:abstractNumId w:val="27"/>
  </w:num>
  <w:num w:numId="18" w16cid:durableId="1956209466">
    <w:abstractNumId w:val="10"/>
  </w:num>
  <w:num w:numId="19" w16cid:durableId="1839225982">
    <w:abstractNumId w:val="15"/>
  </w:num>
  <w:num w:numId="20" w16cid:durableId="1396468505">
    <w:abstractNumId w:val="21"/>
  </w:num>
  <w:num w:numId="21" w16cid:durableId="1422532652">
    <w:abstractNumId w:val="28"/>
  </w:num>
  <w:num w:numId="22" w16cid:durableId="1098133387">
    <w:abstractNumId w:val="11"/>
  </w:num>
  <w:num w:numId="23" w16cid:durableId="1367756933">
    <w:abstractNumId w:val="24"/>
  </w:num>
  <w:num w:numId="24" w16cid:durableId="506673082">
    <w:abstractNumId w:val="13"/>
  </w:num>
  <w:num w:numId="25" w16cid:durableId="28771188">
    <w:abstractNumId w:val="14"/>
  </w:num>
  <w:num w:numId="26" w16cid:durableId="935331919">
    <w:abstractNumId w:val="26"/>
  </w:num>
  <w:num w:numId="27" w16cid:durableId="442773844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03"/>
    <w:rsid w:val="000023F8"/>
    <w:rsid w:val="00013C97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4C5A"/>
    <w:rsid w:val="000A6ABE"/>
    <w:rsid w:val="000C07EA"/>
    <w:rsid w:val="000C5A8A"/>
    <w:rsid w:val="000C62A7"/>
    <w:rsid w:val="000D2D21"/>
    <w:rsid w:val="000D54F9"/>
    <w:rsid w:val="000E268F"/>
    <w:rsid w:val="000F3045"/>
    <w:rsid w:val="000F752E"/>
    <w:rsid w:val="00112F7E"/>
    <w:rsid w:val="001145AD"/>
    <w:rsid w:val="00115817"/>
    <w:rsid w:val="001179E3"/>
    <w:rsid w:val="0012375F"/>
    <w:rsid w:val="0013142C"/>
    <w:rsid w:val="00135CB4"/>
    <w:rsid w:val="001420DC"/>
    <w:rsid w:val="00145F36"/>
    <w:rsid w:val="001471D2"/>
    <w:rsid w:val="00151701"/>
    <w:rsid w:val="00152965"/>
    <w:rsid w:val="00157E26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7EF3"/>
    <w:rsid w:val="001C06AA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81D3D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02D"/>
    <w:rsid w:val="003334CA"/>
    <w:rsid w:val="00342184"/>
    <w:rsid w:val="00347984"/>
    <w:rsid w:val="0035085D"/>
    <w:rsid w:val="003555CD"/>
    <w:rsid w:val="00362312"/>
    <w:rsid w:val="00365431"/>
    <w:rsid w:val="00366D93"/>
    <w:rsid w:val="00371E78"/>
    <w:rsid w:val="0037707A"/>
    <w:rsid w:val="00384C8C"/>
    <w:rsid w:val="00385048"/>
    <w:rsid w:val="003975EA"/>
    <w:rsid w:val="003A29B8"/>
    <w:rsid w:val="003A34B7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E781A"/>
    <w:rsid w:val="003F72B2"/>
    <w:rsid w:val="00403B2E"/>
    <w:rsid w:val="00405503"/>
    <w:rsid w:val="004056CE"/>
    <w:rsid w:val="00420A45"/>
    <w:rsid w:val="00422BDE"/>
    <w:rsid w:val="004247DF"/>
    <w:rsid w:val="004276E9"/>
    <w:rsid w:val="0043190B"/>
    <w:rsid w:val="004334BF"/>
    <w:rsid w:val="0043616D"/>
    <w:rsid w:val="0043786B"/>
    <w:rsid w:val="004419C5"/>
    <w:rsid w:val="00461E85"/>
    <w:rsid w:val="00463D73"/>
    <w:rsid w:val="00470E48"/>
    <w:rsid w:val="004772D8"/>
    <w:rsid w:val="00477C81"/>
    <w:rsid w:val="00487A73"/>
    <w:rsid w:val="004936A6"/>
    <w:rsid w:val="004A4C15"/>
    <w:rsid w:val="004A7B71"/>
    <w:rsid w:val="004B2DBB"/>
    <w:rsid w:val="004B397E"/>
    <w:rsid w:val="004B413C"/>
    <w:rsid w:val="004B554D"/>
    <w:rsid w:val="004B73E9"/>
    <w:rsid w:val="004C0477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2F48"/>
    <w:rsid w:val="00544266"/>
    <w:rsid w:val="0055443C"/>
    <w:rsid w:val="0055586C"/>
    <w:rsid w:val="00557A93"/>
    <w:rsid w:val="00561248"/>
    <w:rsid w:val="00563BC3"/>
    <w:rsid w:val="00564089"/>
    <w:rsid w:val="005707C0"/>
    <w:rsid w:val="005776CB"/>
    <w:rsid w:val="00581FF1"/>
    <w:rsid w:val="005859E4"/>
    <w:rsid w:val="00597339"/>
    <w:rsid w:val="005A141D"/>
    <w:rsid w:val="005B2BF5"/>
    <w:rsid w:val="005B79A7"/>
    <w:rsid w:val="005E7C93"/>
    <w:rsid w:val="005F0485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72EA2"/>
    <w:rsid w:val="006756DC"/>
    <w:rsid w:val="00675CC3"/>
    <w:rsid w:val="0067670A"/>
    <w:rsid w:val="00681854"/>
    <w:rsid w:val="006834B7"/>
    <w:rsid w:val="006842D9"/>
    <w:rsid w:val="006848AC"/>
    <w:rsid w:val="00685BB2"/>
    <w:rsid w:val="00691695"/>
    <w:rsid w:val="0069207B"/>
    <w:rsid w:val="00696A18"/>
    <w:rsid w:val="006979FA"/>
    <w:rsid w:val="006A5487"/>
    <w:rsid w:val="006B25D6"/>
    <w:rsid w:val="006B763E"/>
    <w:rsid w:val="006C47B6"/>
    <w:rsid w:val="006C5E5F"/>
    <w:rsid w:val="006E5841"/>
    <w:rsid w:val="006F0A38"/>
    <w:rsid w:val="007004D9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3B98"/>
    <w:rsid w:val="007D67A8"/>
    <w:rsid w:val="007E0C10"/>
    <w:rsid w:val="007E1AFA"/>
    <w:rsid w:val="007F3CC1"/>
    <w:rsid w:val="008021DE"/>
    <w:rsid w:val="00805F1D"/>
    <w:rsid w:val="00811706"/>
    <w:rsid w:val="00821DC6"/>
    <w:rsid w:val="0082787D"/>
    <w:rsid w:val="00830ACF"/>
    <w:rsid w:val="008332FD"/>
    <w:rsid w:val="00834668"/>
    <w:rsid w:val="00835E14"/>
    <w:rsid w:val="008360D2"/>
    <w:rsid w:val="0085510B"/>
    <w:rsid w:val="00856B07"/>
    <w:rsid w:val="00872B97"/>
    <w:rsid w:val="008A3E1E"/>
    <w:rsid w:val="008A450A"/>
    <w:rsid w:val="008C3755"/>
    <w:rsid w:val="008C4AC1"/>
    <w:rsid w:val="008D378E"/>
    <w:rsid w:val="008E0286"/>
    <w:rsid w:val="00912224"/>
    <w:rsid w:val="00923877"/>
    <w:rsid w:val="00936D22"/>
    <w:rsid w:val="00941A6E"/>
    <w:rsid w:val="00942B95"/>
    <w:rsid w:val="00942CBC"/>
    <w:rsid w:val="0094591C"/>
    <w:rsid w:val="00946168"/>
    <w:rsid w:val="0096698C"/>
    <w:rsid w:val="00966C56"/>
    <w:rsid w:val="00967291"/>
    <w:rsid w:val="00972754"/>
    <w:rsid w:val="00972F3E"/>
    <w:rsid w:val="00974235"/>
    <w:rsid w:val="00975677"/>
    <w:rsid w:val="00986862"/>
    <w:rsid w:val="009A0344"/>
    <w:rsid w:val="009A5D30"/>
    <w:rsid w:val="009B40FB"/>
    <w:rsid w:val="009B5475"/>
    <w:rsid w:val="009B6469"/>
    <w:rsid w:val="009C6BEB"/>
    <w:rsid w:val="009E28B7"/>
    <w:rsid w:val="009E4EDB"/>
    <w:rsid w:val="009F5109"/>
    <w:rsid w:val="009F67A7"/>
    <w:rsid w:val="00A1631F"/>
    <w:rsid w:val="00A21546"/>
    <w:rsid w:val="00A229ED"/>
    <w:rsid w:val="00A255DB"/>
    <w:rsid w:val="00A27196"/>
    <w:rsid w:val="00A27942"/>
    <w:rsid w:val="00A3101F"/>
    <w:rsid w:val="00A33EAA"/>
    <w:rsid w:val="00A42714"/>
    <w:rsid w:val="00A65627"/>
    <w:rsid w:val="00A75EA9"/>
    <w:rsid w:val="00A81E25"/>
    <w:rsid w:val="00A81E4F"/>
    <w:rsid w:val="00A858D7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85161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BF6B6A"/>
    <w:rsid w:val="00C0077C"/>
    <w:rsid w:val="00C31F2B"/>
    <w:rsid w:val="00C353DE"/>
    <w:rsid w:val="00C36843"/>
    <w:rsid w:val="00C426E0"/>
    <w:rsid w:val="00C551F1"/>
    <w:rsid w:val="00C56B3B"/>
    <w:rsid w:val="00C63B22"/>
    <w:rsid w:val="00C65E4D"/>
    <w:rsid w:val="00C73F30"/>
    <w:rsid w:val="00C765C1"/>
    <w:rsid w:val="00C86543"/>
    <w:rsid w:val="00C902CF"/>
    <w:rsid w:val="00C91520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3BEE"/>
    <w:rsid w:val="00D04CC7"/>
    <w:rsid w:val="00D07BFF"/>
    <w:rsid w:val="00D101A6"/>
    <w:rsid w:val="00D248D8"/>
    <w:rsid w:val="00D27511"/>
    <w:rsid w:val="00D31161"/>
    <w:rsid w:val="00D33FB5"/>
    <w:rsid w:val="00D349B7"/>
    <w:rsid w:val="00D3583D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B3E18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02A12"/>
    <w:rsid w:val="00E17BAB"/>
    <w:rsid w:val="00E26EF8"/>
    <w:rsid w:val="00E27563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05D"/>
    <w:rsid w:val="00F27134"/>
    <w:rsid w:val="00F364D2"/>
    <w:rsid w:val="00F37D1A"/>
    <w:rsid w:val="00F54CB8"/>
    <w:rsid w:val="00F61CFB"/>
    <w:rsid w:val="00F655B7"/>
    <w:rsid w:val="00F655CC"/>
    <w:rsid w:val="00F66465"/>
    <w:rsid w:val="00F753C0"/>
    <w:rsid w:val="00F81830"/>
    <w:rsid w:val="00F81A39"/>
    <w:rsid w:val="00F84723"/>
    <w:rsid w:val="00F84FFE"/>
    <w:rsid w:val="00F863DF"/>
    <w:rsid w:val="00F91F9C"/>
    <w:rsid w:val="00FA32F6"/>
    <w:rsid w:val="00FA382E"/>
    <w:rsid w:val="00FB530B"/>
    <w:rsid w:val="00FC6C13"/>
    <w:rsid w:val="00FC711B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75EB1"/>
  <w15:docId w15:val="{A9373E7E-00C0-4EFF-A644-AF88760D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477C8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B5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3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subject/>
  <dc:creator>PFRON</dc:creator>
  <cp:keywords/>
  <dc:description/>
  <cp:lastModifiedBy>MazurskiPK MPK</cp:lastModifiedBy>
  <cp:revision>2</cp:revision>
  <cp:lastPrinted>2023-08-21T08:58:00Z</cp:lastPrinted>
  <dcterms:created xsi:type="dcterms:W3CDTF">2023-08-21T10:05:00Z</dcterms:created>
  <dcterms:modified xsi:type="dcterms:W3CDTF">2023-08-21T10:05:00Z</dcterms:modified>
</cp:coreProperties>
</file>