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E63E" w14:textId="77777777" w:rsidR="00DC034F" w:rsidRPr="00DC034F" w:rsidRDefault="00DC034F" w:rsidP="00DC034F">
      <w:pPr>
        <w:jc w:val="right"/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</w:pPr>
      <w:bookmarkStart w:id="0" w:name="_Hlk132285352"/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Załącznik Nr </w:t>
      </w:r>
      <w:r w:rsidR="001C06AA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>3</w:t>
      </w:r>
      <w:r w:rsidRPr="00DC034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</w:rPr>
        <w:t xml:space="preserve">- </w:t>
      </w:r>
      <w:r w:rsidRPr="00DC034F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>o</w:t>
      </w:r>
      <w:r w:rsidRPr="00DC034F">
        <w:rPr>
          <w:rFonts w:ascii="Arial" w:eastAsia="Arial" w:hAnsi="Arial" w:cs="Arial"/>
          <w:b/>
          <w:bCs/>
          <w:i/>
          <w:color w:val="00000A"/>
          <w:sz w:val="16"/>
          <w:szCs w:val="16"/>
          <w:lang w:eastAsia="hi-IN" w:bidi="hi-IN"/>
        </w:rPr>
        <w:t>świadczenie Wykonawcy</w:t>
      </w: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o niepodleganiu wykluczeniu z postępowania</w:t>
      </w:r>
    </w:p>
    <w:p w14:paraId="1EE6D5A8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 w:rsidRPr="00DC034F">
        <w:rPr>
          <w:rFonts w:ascii="Arial" w:eastAsia="Arial" w:hAnsi="Arial" w:cs="Arial"/>
          <w:bCs/>
          <w:i/>
          <w:color w:val="00000A"/>
          <w:sz w:val="16"/>
          <w:szCs w:val="16"/>
          <w:lang w:eastAsia="hi-IN" w:bidi="hi-IN"/>
        </w:rPr>
        <w:t xml:space="preserve"> składane w związku z</w:t>
      </w:r>
      <w:r w:rsidRPr="00DC034F">
        <w:rPr>
          <w:rFonts w:ascii="Arial" w:eastAsia="Tahoma" w:hAnsi="Arial" w:cs="Tahoma"/>
          <w:bCs/>
          <w:i/>
          <w:color w:val="00000A"/>
          <w:sz w:val="16"/>
          <w:szCs w:val="16"/>
          <w:lang w:eastAsia="hi-IN" w:bidi="hi-IN"/>
        </w:rPr>
        <w:t xml:space="preserve"> art. 7 ust. 1 ustawy sankcyjnej</w:t>
      </w:r>
    </w:p>
    <w:p w14:paraId="189F4EB2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</w:rPr>
      </w:pPr>
    </w:p>
    <w:p w14:paraId="329AD323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 xml:space="preserve">Oświadczenie Wykonawcy </w:t>
      </w:r>
    </w:p>
    <w:p w14:paraId="78A2C2B3" w14:textId="77777777" w:rsidR="00DC034F" w:rsidRPr="00DC034F" w:rsidRDefault="00DC034F" w:rsidP="00DC034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u w:val="single"/>
          <w:lang w:eastAsia="hi-IN" w:bidi="hi-IN"/>
        </w:rPr>
        <w:t>O NIEPODLEGANIU WYKLUCZENIU Z POSTĘPOWANIA</w:t>
      </w:r>
    </w:p>
    <w:p w14:paraId="171436D4" w14:textId="77777777" w:rsidR="00DC034F" w:rsidRPr="00DC034F" w:rsidRDefault="00DC034F" w:rsidP="00DC034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</w:p>
    <w:p w14:paraId="7D8828C5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>składane w związku z</w:t>
      </w:r>
      <w:r w:rsidRPr="00DC034F">
        <w:rPr>
          <w:rFonts w:ascii="Arial" w:eastAsia="Tahoma" w:hAnsi="Arial" w:cs="Tahoma"/>
          <w:b/>
          <w:color w:val="00000A"/>
          <w:lang w:eastAsia="hi-IN" w:bidi="hi-IN"/>
        </w:rPr>
        <w:t xml:space="preserve"> art. 7 ust. 1 ustawy z dnia 13 kwietnia 2022 r.</w:t>
      </w:r>
    </w:p>
    <w:p w14:paraId="6B9111E3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 o szczególnych rozwiązaniach w zakresie przeciwdziałania </w:t>
      </w:r>
    </w:p>
    <w:p w14:paraId="37682947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wspieraniu agresji na Ukrainę oraz służących ochronie </w:t>
      </w:r>
    </w:p>
    <w:p w14:paraId="32044D5B" w14:textId="77777777" w:rsidR="00DC034F" w:rsidRPr="00DC034F" w:rsidRDefault="00DC034F" w:rsidP="00DC034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u w:val="single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lang w:eastAsia="hi-IN" w:bidi="hi-IN"/>
        </w:rPr>
        <w:t xml:space="preserve">bezpieczeństwa narodowego </w:t>
      </w:r>
      <w:r w:rsidR="004A7B71" w:rsidRPr="004A7B71">
        <w:rPr>
          <w:rFonts w:ascii="Arial" w:hAnsi="Arial" w:cs="Arial"/>
          <w:b/>
        </w:rPr>
        <w:t>(</w:t>
      </w:r>
      <w:proofErr w:type="spellStart"/>
      <w:r w:rsidR="004A7B71" w:rsidRPr="004A7B71">
        <w:rPr>
          <w:rFonts w:ascii="Arial" w:hAnsi="Arial" w:cs="Arial"/>
          <w:b/>
          <w:color w:val="000000"/>
          <w:lang w:eastAsia="zh-CN"/>
        </w:rPr>
        <w:t>t.j</w:t>
      </w:r>
      <w:proofErr w:type="spellEnd"/>
      <w:r w:rsidR="004A7B71" w:rsidRPr="004A7B71">
        <w:rPr>
          <w:rFonts w:ascii="Arial" w:hAnsi="Arial" w:cs="Arial"/>
          <w:b/>
          <w:color w:val="000000"/>
          <w:lang w:eastAsia="zh-CN"/>
        </w:rPr>
        <w:t>. Dz. U. z 2023 r. poz. 1497</w:t>
      </w:r>
      <w:r w:rsidR="004A7B71" w:rsidRPr="004A7B71">
        <w:rPr>
          <w:rFonts w:ascii="Arial" w:eastAsia="Arial" w:hAnsi="Arial" w:cs="Arial"/>
          <w:b/>
          <w:color w:val="00000A"/>
          <w:lang w:eastAsia="hi-IN" w:bidi="hi-IN"/>
        </w:rPr>
        <w:t>)</w:t>
      </w:r>
    </w:p>
    <w:p w14:paraId="6A185740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42D81F1F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4"/>
          <w:szCs w:val="24"/>
          <w:lang w:eastAsia="hi-IN" w:bidi="hi-IN"/>
        </w:rPr>
      </w:pPr>
    </w:p>
    <w:p w14:paraId="782EBF2D" w14:textId="77777777" w:rsidR="00DC034F" w:rsidRPr="00DC034F" w:rsidRDefault="00DC034F" w:rsidP="00DC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Na potrzeby postępowania o udzielenie zamówienia publicznego pn. 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„</w:t>
      </w:r>
      <w:r w:rsidR="004A7B71"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65 zestawów odzieży promocyjnej</w:t>
      </w:r>
      <w:r w:rsidRPr="00DC034F">
        <w:rPr>
          <w:rFonts w:ascii="Arial" w:hAnsi="Arial" w:cs="Arial"/>
          <w:b/>
          <w:color w:val="000000"/>
          <w:sz w:val="20"/>
          <w:szCs w:val="20"/>
          <w:lang w:eastAsia="pl-PL"/>
        </w:rPr>
        <w:t>”</w:t>
      </w:r>
      <w:r w:rsidRPr="00DC034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znak postępowania:</w:t>
      </w:r>
      <w:r w:rsidR="004A7B71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MP-FK.33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1.</w:t>
      </w:r>
      <w:r w:rsidR="001C06AA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11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.202</w:t>
      </w:r>
      <w:r w:rsidR="00507294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3</w:t>
      </w:r>
      <w:r w:rsidRPr="00DC034F">
        <w:rPr>
          <w:rFonts w:ascii="Arial" w:eastAsia="Tahoma" w:hAnsi="Arial" w:cs="Tahoma"/>
          <w:b/>
          <w:color w:val="00000A"/>
          <w:sz w:val="20"/>
          <w:szCs w:val="20"/>
          <w:lang w:eastAsia="hi-IN" w:bidi="hi-IN"/>
        </w:rPr>
        <w:t>,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 xml:space="preserve"> prowadzonego przez Mazurski Park Krajobrazowy w Krutyni</w:t>
      </w:r>
      <w:r w:rsidRPr="00DC034F">
        <w:rPr>
          <w:rFonts w:ascii="Arial" w:eastAsia="Tahoma" w:hAnsi="Arial" w:cs="Tahoma"/>
          <w:i/>
          <w:color w:val="00000A"/>
          <w:sz w:val="20"/>
          <w:szCs w:val="20"/>
          <w:lang w:eastAsia="hi-IN" w:bidi="hi-IN"/>
        </w:rPr>
        <w:t xml:space="preserve">, </w:t>
      </w:r>
      <w:r w:rsidRPr="00DC034F">
        <w:rPr>
          <w:rFonts w:ascii="Arial" w:eastAsia="Tahoma" w:hAnsi="Arial" w:cs="Tahoma"/>
          <w:color w:val="00000A"/>
          <w:sz w:val="20"/>
          <w:szCs w:val="20"/>
          <w:lang w:eastAsia="hi-IN" w:bidi="hi-IN"/>
        </w:rPr>
        <w:t>oświadczam, co następuje:</w:t>
      </w:r>
    </w:p>
    <w:p w14:paraId="34691629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E8403A1" w14:textId="77777777" w:rsidR="00DC034F" w:rsidRPr="00DC034F" w:rsidRDefault="00DC034F" w:rsidP="00DC034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1. OŚWIADCZENIA DOTYCZĄCE WYKONAWCY:</w:t>
      </w:r>
    </w:p>
    <w:p w14:paraId="698BFE12" w14:textId="77777777" w:rsidR="00DC034F" w:rsidRPr="00DC034F" w:rsidRDefault="00DC034F" w:rsidP="00DC034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3A9ED66D" w14:textId="77777777" w:rsidR="00DC034F" w:rsidRPr="00A65627" w:rsidRDefault="00DC034F" w:rsidP="00157E26">
      <w:pPr>
        <w:pStyle w:val="Default"/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  <w:u w:val="single"/>
          <w:lang w:eastAsia="hi-IN" w:bidi="hi-IN"/>
        </w:rPr>
      </w:pP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Oświadczam, że nie podlegam wykluczeniu z postępowania na podstawie art. 7 ust. 1 ustawy</w:t>
      </w:r>
      <w:r w:rsidRPr="00A65627">
        <w:rPr>
          <w:rFonts w:ascii="Arial" w:eastAsia="Tahoma" w:hAnsi="Arial" w:cs="Arial"/>
          <w:color w:val="00000A"/>
          <w:sz w:val="20"/>
          <w:szCs w:val="20"/>
          <w:lang w:eastAsia="hi-IN" w:bidi="hi-IN"/>
        </w:rPr>
        <w:t xml:space="preserve"> z dnia 13 kwietnia 2022 r.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 o szczególnych rozwiązaniach w zakresie przeciwdziałania wspieraniu agresji </w:t>
      </w:r>
      <w:r w:rsidR="0043616D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na Ukrainę oraz służących ochronie bezpieczeństwa narodowego (</w:t>
      </w:r>
      <w:proofErr w:type="spellStart"/>
      <w:r w:rsidR="004A7B71" w:rsidRPr="005859E4">
        <w:rPr>
          <w:rFonts w:ascii="Arial" w:hAnsi="Arial" w:cs="Arial"/>
          <w:sz w:val="20"/>
          <w:lang w:eastAsia="zh-CN"/>
        </w:rPr>
        <w:t>t.j</w:t>
      </w:r>
      <w:proofErr w:type="spellEnd"/>
      <w:r w:rsidR="004A7B71" w:rsidRPr="005859E4">
        <w:rPr>
          <w:rFonts w:ascii="Arial" w:hAnsi="Arial" w:cs="Arial"/>
          <w:sz w:val="20"/>
          <w:lang w:eastAsia="zh-CN"/>
        </w:rPr>
        <w:t>. Dz. U. z 2023 r. poz. 1497</w:t>
      </w:r>
      <w:r w:rsidRPr="00A65627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>).</w:t>
      </w:r>
    </w:p>
    <w:p w14:paraId="7A94DDEC" w14:textId="77777777" w:rsidR="00DC034F" w:rsidRPr="00A65627" w:rsidRDefault="00DC034F" w:rsidP="00A65627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lang w:val="de-DE" w:eastAsia="hi-IN" w:bidi="hi-IN"/>
        </w:rPr>
      </w:pPr>
    </w:p>
    <w:p w14:paraId="3C12AE21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  <w:t>2. OŚWIADCZENIE DOTYCZĄCE PODANYCH INFORMACJI:</w:t>
      </w:r>
    </w:p>
    <w:p w14:paraId="33AF0A85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sz w:val="20"/>
          <w:szCs w:val="20"/>
          <w:lang w:eastAsia="hi-IN" w:bidi="hi-IN"/>
        </w:rPr>
      </w:pPr>
    </w:p>
    <w:p w14:paraId="5D3364AF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Oświadczam, że wszystkie informacje podane w powyższym oświadczeniu są aktualne </w:t>
      </w: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17AA7BA6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02563C4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</w:p>
    <w:p w14:paraId="4152AF94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color w:val="00000A"/>
          <w:sz w:val="20"/>
          <w:szCs w:val="20"/>
          <w:lang w:eastAsia="hi-IN" w:bidi="hi-IN"/>
        </w:rPr>
        <w:t xml:space="preserve">………………., ………….. r. </w:t>
      </w:r>
    </w:p>
    <w:p w14:paraId="1C26A76C" w14:textId="77777777" w:rsidR="00DC034F" w:rsidRPr="00DC034F" w:rsidRDefault="00DC034F" w:rsidP="00DC034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sz w:val="20"/>
          <w:szCs w:val="20"/>
          <w:lang w:eastAsia="hi-IN" w:bidi="hi-IN"/>
        </w:rPr>
      </w:pPr>
      <w:r w:rsidRPr="00DC034F">
        <w:rPr>
          <w:rFonts w:ascii="Arial" w:eastAsia="Arial" w:hAnsi="Arial" w:cs="Arial"/>
          <w:i/>
          <w:color w:val="00000A"/>
          <w:sz w:val="20"/>
          <w:szCs w:val="20"/>
          <w:lang w:eastAsia="hi-IN" w:bidi="hi-IN"/>
        </w:rPr>
        <w:t>(miejscowość, data)</w:t>
      </w:r>
    </w:p>
    <w:p w14:paraId="11F19EDF" w14:textId="77777777" w:rsidR="00DC034F" w:rsidRPr="00DC034F" w:rsidRDefault="00DC034F" w:rsidP="00DC034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D68932C" w14:textId="77777777" w:rsidR="00DC034F" w:rsidRPr="00DC034F" w:rsidRDefault="00DC034F" w:rsidP="00DC034F">
      <w:pPr>
        <w:spacing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C034F">
        <w:rPr>
          <w:rFonts w:ascii="Arial" w:eastAsia="Times New Roman" w:hAnsi="Arial" w:cs="Arial"/>
          <w:sz w:val="20"/>
          <w:szCs w:val="20"/>
          <w:lang w:eastAsia="pl-PL"/>
        </w:rPr>
        <w:t>Podpis Wykonawcy</w:t>
      </w:r>
    </w:p>
    <w:bookmarkEnd w:id="0"/>
    <w:p w14:paraId="2FE2E7BC" w14:textId="77777777" w:rsidR="007D0C91" w:rsidRDefault="007D0C91" w:rsidP="004B554D">
      <w:pPr>
        <w:spacing w:after="0" w:line="240" w:lineRule="auto"/>
      </w:pPr>
    </w:p>
    <w:p w14:paraId="2EE0EEBD" w14:textId="2B7AB72C" w:rsidR="00F61CFB" w:rsidRDefault="00F61CFB">
      <w:pPr>
        <w:spacing w:after="0" w:line="240" w:lineRule="auto"/>
      </w:pPr>
    </w:p>
    <w:sectPr w:rsidR="00F61CFB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E253" w14:textId="77777777" w:rsidR="003004AC" w:rsidRDefault="003004AC" w:rsidP="00037601">
      <w:pPr>
        <w:spacing w:after="0" w:line="240" w:lineRule="auto"/>
      </w:pPr>
      <w:r>
        <w:separator/>
      </w:r>
    </w:p>
  </w:endnote>
  <w:endnote w:type="continuationSeparator" w:id="0">
    <w:p w14:paraId="17C0C76B" w14:textId="77777777" w:rsidR="003004AC" w:rsidRDefault="003004AC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04B993B" w14:textId="77777777" w:rsidR="00B8516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5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4254A9" w14:textId="77777777" w:rsidR="00B85161" w:rsidRDefault="00B85161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8FB2" w14:textId="77777777" w:rsidR="003004AC" w:rsidRDefault="003004AC" w:rsidP="00037601">
      <w:pPr>
        <w:spacing w:after="0" w:line="240" w:lineRule="auto"/>
      </w:pPr>
      <w:r>
        <w:separator/>
      </w:r>
    </w:p>
  </w:footnote>
  <w:footnote w:type="continuationSeparator" w:id="0">
    <w:p w14:paraId="3C4FB1D6" w14:textId="77777777" w:rsidR="003004AC" w:rsidRDefault="003004AC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7A47" w14:textId="77777777" w:rsidR="00B85161" w:rsidRPr="0043190B" w:rsidRDefault="00B85161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18584062">
    <w:abstractNumId w:val="16"/>
  </w:num>
  <w:num w:numId="2" w16cid:durableId="420571047">
    <w:abstractNumId w:val="32"/>
  </w:num>
  <w:num w:numId="3" w16cid:durableId="1078019096">
    <w:abstractNumId w:val="0"/>
  </w:num>
  <w:num w:numId="4" w16cid:durableId="550000258">
    <w:abstractNumId w:val="25"/>
  </w:num>
  <w:num w:numId="5" w16cid:durableId="86924752">
    <w:abstractNumId w:val="22"/>
  </w:num>
  <w:num w:numId="6" w16cid:durableId="887186130">
    <w:abstractNumId w:val="19"/>
  </w:num>
  <w:num w:numId="7" w16cid:durableId="1410271588">
    <w:abstractNumId w:val="3"/>
  </w:num>
  <w:num w:numId="8" w16cid:durableId="266743865">
    <w:abstractNumId w:val="6"/>
  </w:num>
  <w:num w:numId="9" w16cid:durableId="178811422">
    <w:abstractNumId w:val="9"/>
  </w:num>
  <w:num w:numId="10" w16cid:durableId="524445341">
    <w:abstractNumId w:val="31"/>
  </w:num>
  <w:num w:numId="11" w16cid:durableId="2024630424">
    <w:abstractNumId w:val="17"/>
  </w:num>
  <w:num w:numId="12" w16cid:durableId="1343622957">
    <w:abstractNumId w:val="23"/>
  </w:num>
  <w:num w:numId="13" w16cid:durableId="313148748">
    <w:abstractNumId w:val="18"/>
  </w:num>
  <w:num w:numId="14" w16cid:durableId="60911891">
    <w:abstractNumId w:val="29"/>
  </w:num>
  <w:num w:numId="15" w16cid:durableId="2015717461">
    <w:abstractNumId w:val="20"/>
  </w:num>
  <w:num w:numId="16" w16cid:durableId="1024138318">
    <w:abstractNumId w:val="12"/>
  </w:num>
  <w:num w:numId="17" w16cid:durableId="678387203">
    <w:abstractNumId w:val="27"/>
  </w:num>
  <w:num w:numId="18" w16cid:durableId="1956209466">
    <w:abstractNumId w:val="10"/>
  </w:num>
  <w:num w:numId="19" w16cid:durableId="1839225982">
    <w:abstractNumId w:val="15"/>
  </w:num>
  <w:num w:numId="20" w16cid:durableId="1396468505">
    <w:abstractNumId w:val="21"/>
  </w:num>
  <w:num w:numId="21" w16cid:durableId="1422532652">
    <w:abstractNumId w:val="28"/>
  </w:num>
  <w:num w:numId="22" w16cid:durableId="1098133387">
    <w:abstractNumId w:val="11"/>
  </w:num>
  <w:num w:numId="23" w16cid:durableId="1367756933">
    <w:abstractNumId w:val="24"/>
  </w:num>
  <w:num w:numId="24" w16cid:durableId="506673082">
    <w:abstractNumId w:val="13"/>
  </w:num>
  <w:num w:numId="25" w16cid:durableId="28771188">
    <w:abstractNumId w:val="14"/>
  </w:num>
  <w:num w:numId="26" w16cid:durableId="935331919">
    <w:abstractNumId w:val="26"/>
  </w:num>
  <w:num w:numId="27" w16cid:durableId="44277384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4C5A"/>
    <w:rsid w:val="000A6ABE"/>
    <w:rsid w:val="000C07EA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20DC"/>
    <w:rsid w:val="00145F36"/>
    <w:rsid w:val="001471D2"/>
    <w:rsid w:val="00151701"/>
    <w:rsid w:val="00152965"/>
    <w:rsid w:val="00157E26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6AA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81D3D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004AC"/>
    <w:rsid w:val="0033302D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7707A"/>
    <w:rsid w:val="00384C8C"/>
    <w:rsid w:val="00385048"/>
    <w:rsid w:val="003975EA"/>
    <w:rsid w:val="003A29B8"/>
    <w:rsid w:val="003A34B7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E781A"/>
    <w:rsid w:val="003F72B2"/>
    <w:rsid w:val="00403B2E"/>
    <w:rsid w:val="00405503"/>
    <w:rsid w:val="004056CE"/>
    <w:rsid w:val="00420A45"/>
    <w:rsid w:val="00422BDE"/>
    <w:rsid w:val="004247DF"/>
    <w:rsid w:val="004276E9"/>
    <w:rsid w:val="0043190B"/>
    <w:rsid w:val="004334BF"/>
    <w:rsid w:val="0043616D"/>
    <w:rsid w:val="0043786B"/>
    <w:rsid w:val="004419C5"/>
    <w:rsid w:val="00461E85"/>
    <w:rsid w:val="00463D73"/>
    <w:rsid w:val="00470E48"/>
    <w:rsid w:val="004772D8"/>
    <w:rsid w:val="00477C81"/>
    <w:rsid w:val="00487A73"/>
    <w:rsid w:val="004936A6"/>
    <w:rsid w:val="004A4C15"/>
    <w:rsid w:val="004A7B71"/>
    <w:rsid w:val="004B2DBB"/>
    <w:rsid w:val="004B397E"/>
    <w:rsid w:val="004B413C"/>
    <w:rsid w:val="004B554D"/>
    <w:rsid w:val="004B73E9"/>
    <w:rsid w:val="004C0477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64089"/>
    <w:rsid w:val="005707C0"/>
    <w:rsid w:val="005776CB"/>
    <w:rsid w:val="00581FF1"/>
    <w:rsid w:val="005859E4"/>
    <w:rsid w:val="00597339"/>
    <w:rsid w:val="005A141D"/>
    <w:rsid w:val="005B2BF5"/>
    <w:rsid w:val="005B79A7"/>
    <w:rsid w:val="005E7C93"/>
    <w:rsid w:val="005F0485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A5487"/>
    <w:rsid w:val="006B25D6"/>
    <w:rsid w:val="006B763E"/>
    <w:rsid w:val="006C47B6"/>
    <w:rsid w:val="006C5E5F"/>
    <w:rsid w:val="006E5841"/>
    <w:rsid w:val="006F0A38"/>
    <w:rsid w:val="007004D9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3B98"/>
    <w:rsid w:val="007D67A8"/>
    <w:rsid w:val="007E0C10"/>
    <w:rsid w:val="007E1AFA"/>
    <w:rsid w:val="007F3CC1"/>
    <w:rsid w:val="008021DE"/>
    <w:rsid w:val="00805F1D"/>
    <w:rsid w:val="00811706"/>
    <w:rsid w:val="00821DC6"/>
    <w:rsid w:val="0082787D"/>
    <w:rsid w:val="00830ACF"/>
    <w:rsid w:val="008332FD"/>
    <w:rsid w:val="00834668"/>
    <w:rsid w:val="00835E14"/>
    <w:rsid w:val="008360D2"/>
    <w:rsid w:val="0085510B"/>
    <w:rsid w:val="00856B07"/>
    <w:rsid w:val="00872B97"/>
    <w:rsid w:val="008A3E1E"/>
    <w:rsid w:val="008A450A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67291"/>
    <w:rsid w:val="00972754"/>
    <w:rsid w:val="00972F3E"/>
    <w:rsid w:val="00974235"/>
    <w:rsid w:val="00975677"/>
    <w:rsid w:val="00986862"/>
    <w:rsid w:val="009A0344"/>
    <w:rsid w:val="009A5D30"/>
    <w:rsid w:val="009B40FB"/>
    <w:rsid w:val="009B5475"/>
    <w:rsid w:val="009C6BEB"/>
    <w:rsid w:val="009E28B7"/>
    <w:rsid w:val="009E4EDB"/>
    <w:rsid w:val="009F5109"/>
    <w:rsid w:val="009F67A7"/>
    <w:rsid w:val="00A1631F"/>
    <w:rsid w:val="00A21546"/>
    <w:rsid w:val="00A229ED"/>
    <w:rsid w:val="00A255DB"/>
    <w:rsid w:val="00A27196"/>
    <w:rsid w:val="00A27942"/>
    <w:rsid w:val="00A3101F"/>
    <w:rsid w:val="00A33EAA"/>
    <w:rsid w:val="00A42714"/>
    <w:rsid w:val="00A60E25"/>
    <w:rsid w:val="00A65627"/>
    <w:rsid w:val="00A75EA9"/>
    <w:rsid w:val="00A81E25"/>
    <w:rsid w:val="00A81E4F"/>
    <w:rsid w:val="00A858D7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85161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BF6B6A"/>
    <w:rsid w:val="00C0077C"/>
    <w:rsid w:val="00C31F2B"/>
    <w:rsid w:val="00C353DE"/>
    <w:rsid w:val="00C36843"/>
    <w:rsid w:val="00C426E0"/>
    <w:rsid w:val="00C551F1"/>
    <w:rsid w:val="00C56B3B"/>
    <w:rsid w:val="00C63B22"/>
    <w:rsid w:val="00C65E4D"/>
    <w:rsid w:val="00C73F30"/>
    <w:rsid w:val="00C765C1"/>
    <w:rsid w:val="00C86543"/>
    <w:rsid w:val="00C902CF"/>
    <w:rsid w:val="00C91520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3BEE"/>
    <w:rsid w:val="00D04CC7"/>
    <w:rsid w:val="00D07BFF"/>
    <w:rsid w:val="00D101A6"/>
    <w:rsid w:val="00D248D8"/>
    <w:rsid w:val="00D27511"/>
    <w:rsid w:val="00D31161"/>
    <w:rsid w:val="00D33FB5"/>
    <w:rsid w:val="00D349B7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27563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05D"/>
    <w:rsid w:val="00F27134"/>
    <w:rsid w:val="00F364D2"/>
    <w:rsid w:val="00F37D1A"/>
    <w:rsid w:val="00F54CB8"/>
    <w:rsid w:val="00F61CFB"/>
    <w:rsid w:val="00F655B7"/>
    <w:rsid w:val="00F655CC"/>
    <w:rsid w:val="00F66465"/>
    <w:rsid w:val="00F753C0"/>
    <w:rsid w:val="00F81830"/>
    <w:rsid w:val="00F81A39"/>
    <w:rsid w:val="00F84723"/>
    <w:rsid w:val="00F84FFE"/>
    <w:rsid w:val="00F863DF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75EB1"/>
  <w15:docId w15:val="{A9373E7E-00C0-4EFF-A644-AF88760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477C8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5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3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2023-08-21T08:58:00Z</cp:lastPrinted>
  <dcterms:created xsi:type="dcterms:W3CDTF">2023-08-21T10:06:00Z</dcterms:created>
  <dcterms:modified xsi:type="dcterms:W3CDTF">2023-08-21T10:06:00Z</dcterms:modified>
</cp:coreProperties>
</file>