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0527" w14:textId="77777777" w:rsidR="00DC034F" w:rsidRPr="00DC034F" w:rsidRDefault="00DC034F" w:rsidP="00DC034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0" w:name="_Hlk132285306"/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MP-FK.33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</w:t>
      </w:r>
      <w:r w:rsidR="001C06AA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11</w:t>
      </w:r>
      <w:r w:rsidR="0050729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.2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02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DB3E18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1C06AA">
        <w:rPr>
          <w:rFonts w:ascii="Arial" w:eastAsia="Times New Roman" w:hAnsi="Arial" w:cs="Arial"/>
          <w:i/>
          <w:sz w:val="20"/>
          <w:szCs w:val="20"/>
          <w:lang w:eastAsia="pl-PL"/>
        </w:rPr>
        <w:t>2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formularz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ofertow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 w:rsidR="00E808B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</w:p>
    <w:p w14:paraId="20766603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lang w:eastAsia="pl-PL"/>
        </w:rPr>
      </w:pP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C034F">
        <w:rPr>
          <w:rFonts w:ascii="Arial" w:eastAsia="Times New Roman" w:hAnsi="Arial" w:cs="Arial"/>
          <w:i/>
          <w:lang w:eastAsia="pl-PL"/>
        </w:rPr>
        <w:t>………………………., ……………………..</w:t>
      </w:r>
    </w:p>
    <w:p w14:paraId="79344772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(Miejscowość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  <w:t>(data)</w:t>
      </w:r>
    </w:p>
    <w:p w14:paraId="65A5CFC1" w14:textId="77777777" w:rsidR="00DC034F" w:rsidRPr="00DC034F" w:rsidRDefault="00DC034F" w:rsidP="00DC034F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DC034F">
        <w:rPr>
          <w:rFonts w:ascii="Arial" w:eastAsia="Times New Roman" w:hAnsi="Arial" w:cs="Arial"/>
          <w:lang w:eastAsia="pl-PL"/>
        </w:rPr>
        <w:t>......................................................................</w:t>
      </w:r>
    </w:p>
    <w:p w14:paraId="25201C52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(Nazwa i adres wykonawcy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14:paraId="5BEB3D45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 xml:space="preserve">tel. </w:t>
      </w: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ab/>
        <w:t xml:space="preserve">, 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e- mail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ab/>
      </w:r>
      <w:r w:rsidR="007D3B98">
        <w:rPr>
          <w:rFonts w:ascii="Arial" w:eastAsia="Times New Roman" w:hAnsi="Arial" w:cs="Arial"/>
          <w:sz w:val="21"/>
          <w:szCs w:val="21"/>
          <w:lang w:val="de-DE" w:eastAsia="pl-PL"/>
        </w:rPr>
        <w:t>……….</w:t>
      </w:r>
    </w:p>
    <w:p w14:paraId="6A9A64D8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NIP…………</w:t>
      </w:r>
      <w:r w:rsidR="007D3B98">
        <w:rPr>
          <w:rFonts w:ascii="Arial" w:eastAsia="Times New Roman" w:hAnsi="Arial" w:cs="Arial"/>
          <w:sz w:val="21"/>
          <w:szCs w:val="21"/>
          <w:lang w:val="de-DE" w:eastAsia="pl-PL"/>
        </w:rPr>
        <w:t>..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…….., REGON/PESEL ………..…………</w:t>
      </w:r>
    </w:p>
    <w:p w14:paraId="401B9812" w14:textId="77777777" w:rsid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14:paraId="7DA5D010" w14:textId="77777777" w:rsidR="00DC034F" w:rsidRP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7D0C91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2BFABC" w14:textId="77777777" w:rsidR="00DC034F" w:rsidRPr="00DC034F" w:rsidRDefault="00DC034F" w:rsidP="00DC034F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26352185"/>
      <w:bookmarkStart w:id="2" w:name="_Hlk26266219"/>
    </w:p>
    <w:p w14:paraId="7B3EE120" w14:textId="77777777" w:rsidR="007D0C91" w:rsidRPr="007D0C91" w:rsidRDefault="00E808B8" w:rsidP="007D0C91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43C93">
        <w:rPr>
          <w:rFonts w:ascii="Arial" w:hAnsi="Arial" w:cs="Arial"/>
          <w:sz w:val="20"/>
          <w:szCs w:val="20"/>
        </w:rPr>
        <w:t>Odpowiadając na zapytanie ofertowe</w:t>
      </w:r>
      <w:r w:rsidR="00967291">
        <w:rPr>
          <w:rFonts w:ascii="Arial" w:hAnsi="Arial" w:cs="Arial"/>
          <w:sz w:val="20"/>
          <w:szCs w:val="20"/>
        </w:rPr>
        <w:t xml:space="preserve"> pn.</w:t>
      </w:r>
      <w:bookmarkStart w:id="3" w:name="_Hlk132180909"/>
      <w:r w:rsidR="005859E4">
        <w:rPr>
          <w:rFonts w:ascii="Arial" w:hAnsi="Arial" w:cs="Arial"/>
          <w:sz w:val="20"/>
          <w:szCs w:val="20"/>
        </w:rPr>
        <w:t xml:space="preserve"> </w:t>
      </w:r>
      <w:bookmarkEnd w:id="3"/>
      <w:r w:rsidR="005859E4" w:rsidRPr="005859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 65 zestawów odzieży promocyjnej</w:t>
      </w:r>
      <w:r w:rsidR="007D0C91" w:rsidRPr="00340477">
        <w:rPr>
          <w:rFonts w:ascii="Arial" w:hAnsi="Arial" w:cs="Arial"/>
          <w:i/>
          <w:iCs/>
          <w:sz w:val="20"/>
          <w:szCs w:val="20"/>
        </w:rPr>
        <w:t>,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oferujemy realizację </w:t>
      </w:r>
      <w:r w:rsidR="00A65627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będącej przedmiotem zamówienia za cenę:</w:t>
      </w:r>
    </w:p>
    <w:p w14:paraId="364F78DE" w14:textId="77777777" w:rsidR="007D0C91" w:rsidRPr="00340477" w:rsidRDefault="007D0C91" w:rsidP="007D0C91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1"/>
    <w:bookmarkEnd w:id="2"/>
    <w:p w14:paraId="21DCBA63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………………………………………..…………......................…zł </w:t>
      </w:r>
      <w:r w:rsidR="007D0C9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</w:t>
      </w: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tto</w:t>
      </w:r>
    </w:p>
    <w:p w14:paraId="2BE7245C" w14:textId="77777777" w:rsid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6AA055" w14:textId="77777777" w:rsidR="007D0C91" w:rsidRP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sz w:val="20"/>
          <w:szCs w:val="20"/>
          <w:lang w:eastAsia="pl-PL"/>
        </w:rPr>
        <w:t>w tym podatek VAT w wysokości ........% w kwocie ........</w:t>
      </w:r>
      <w:r w:rsidR="007D3B98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7D0C91">
        <w:rPr>
          <w:rFonts w:ascii="Arial" w:eastAsia="Times New Roman" w:hAnsi="Arial" w:cs="Arial"/>
          <w:sz w:val="20"/>
          <w:szCs w:val="20"/>
          <w:lang w:eastAsia="pl-PL"/>
        </w:rPr>
        <w:t>........zł</w:t>
      </w:r>
    </w:p>
    <w:p w14:paraId="5E95BE95" w14:textId="77777777" w:rsidR="00DC034F" w:rsidRDefault="00DC034F" w:rsidP="00D27511">
      <w:pPr>
        <w:shd w:val="clear" w:color="auto" w:fill="FFFFFF"/>
        <w:autoSpaceDN w:val="0"/>
        <w:spacing w:after="0" w:line="48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31BD54F0" w14:textId="77777777" w:rsidR="00D27511" w:rsidRDefault="00D27511" w:rsidP="00D27511">
      <w:pPr>
        <w:shd w:val="clear" w:color="auto" w:fill="FFFFFF"/>
        <w:autoSpaceDN w:val="0"/>
        <w:spacing w:after="0" w:line="480" w:lineRule="auto"/>
        <w:jc w:val="both"/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</w:pPr>
    </w:p>
    <w:p w14:paraId="477049DD" w14:textId="0B45CCD6" w:rsidR="003A3C2F" w:rsidRPr="00D27511" w:rsidRDefault="00D27511" w:rsidP="00D27511">
      <w:pPr>
        <w:shd w:val="clear" w:color="auto" w:fill="FFFFFF"/>
        <w:autoSpaceDN w:val="0"/>
        <w:spacing w:after="0" w:line="480" w:lineRule="auto"/>
        <w:jc w:val="both"/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</w:pPr>
      <w:r w:rsidRPr="00D27511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>Oferujemy</w:t>
      </w:r>
      <w:r w:rsidR="003E781A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 xml:space="preserve"> następujące</w:t>
      </w:r>
      <w:r w:rsidRPr="00D27511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 xml:space="preserve"> produkty</w:t>
      </w:r>
      <w:r w:rsidR="003E781A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>*</w:t>
      </w:r>
      <w:r w:rsidRPr="00D27511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>:</w:t>
      </w:r>
    </w:p>
    <w:p w14:paraId="39CE727C" w14:textId="77777777" w:rsidR="00D27511" w:rsidRPr="00D27511" w:rsidRDefault="00D27511" w:rsidP="00D27511">
      <w:pPr>
        <w:shd w:val="clear" w:color="auto" w:fill="FFFFFF"/>
        <w:autoSpaceDN w:val="0"/>
        <w:spacing w:after="0" w:line="48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  <w:r w:rsidRPr="00D27511"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>- koszulka polo damska: ……………</w:t>
      </w:r>
      <w:r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>………………………..………</w:t>
      </w:r>
      <w:r w:rsidRPr="00D27511"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 xml:space="preserve">……… </w:t>
      </w:r>
    </w:p>
    <w:p w14:paraId="400AD8A9" w14:textId="77777777" w:rsidR="00D27511" w:rsidRPr="00D27511" w:rsidRDefault="00D27511" w:rsidP="00D27511">
      <w:pPr>
        <w:shd w:val="clear" w:color="auto" w:fill="FFFFFF"/>
        <w:autoSpaceDN w:val="0"/>
        <w:spacing w:after="0" w:line="48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  <w:r w:rsidRPr="00D27511"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>- koszulka polo męska: ………….……</w:t>
      </w:r>
      <w:r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>…………………..….………..</w:t>
      </w:r>
      <w:r w:rsidRPr="00D27511"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>…….</w:t>
      </w:r>
    </w:p>
    <w:p w14:paraId="7B26AE85" w14:textId="77777777" w:rsidR="00D27511" w:rsidRPr="00D27511" w:rsidRDefault="00D27511" w:rsidP="00D27511">
      <w:pPr>
        <w:shd w:val="clear" w:color="auto" w:fill="FFFFFF"/>
        <w:autoSpaceDN w:val="0"/>
        <w:spacing w:after="0" w:line="48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  <w:r w:rsidRPr="00D27511"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 xml:space="preserve">- bluza </w:t>
      </w:r>
      <w:proofErr w:type="spellStart"/>
      <w:r w:rsidRPr="00D27511"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>polarowa</w:t>
      </w:r>
      <w:proofErr w:type="spellEnd"/>
      <w:r w:rsidRPr="00D27511"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 xml:space="preserve"> damska/ męska: …………</w:t>
      </w:r>
      <w:r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>………………………</w:t>
      </w:r>
      <w:r w:rsidRPr="00D27511"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  <w:t>..……..</w:t>
      </w:r>
    </w:p>
    <w:p w14:paraId="1602306F" w14:textId="410A6D19" w:rsidR="00D27511" w:rsidRPr="00D27511" w:rsidRDefault="00D27511" w:rsidP="00D27511">
      <w:pPr>
        <w:shd w:val="clear" w:color="auto" w:fill="FFFFFF"/>
        <w:autoSpaceDN w:val="0"/>
        <w:spacing w:after="0" w:line="480" w:lineRule="auto"/>
        <w:jc w:val="both"/>
        <w:rPr>
          <w:rFonts w:ascii="Arial" w:eastAsia="Times New Roman" w:hAnsi="Arial" w:cs="Arial"/>
          <w:iCs/>
          <w:color w:val="000000"/>
          <w:kern w:val="3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* </w:t>
      </w:r>
      <w:r w:rsidRPr="003E781A">
        <w:rPr>
          <w:rFonts w:ascii="Arial" w:eastAsia="Times New Roman" w:hAnsi="Arial" w:cs="Arial"/>
          <w:i/>
          <w:iCs/>
          <w:sz w:val="18"/>
          <w:szCs w:val="18"/>
          <w:u w:val="single"/>
          <w:lang w:eastAsia="ar-SA"/>
        </w:rPr>
        <w:t xml:space="preserve">w wykropkowane miejsca należy wpisać </w:t>
      </w:r>
      <w:r w:rsidRPr="003E781A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/>
        </w:rPr>
        <w:t xml:space="preserve">nazwę producenta </w:t>
      </w:r>
      <w:r w:rsidR="007004D9" w:rsidRPr="003E781A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/>
        </w:rPr>
        <w:t>i model</w:t>
      </w:r>
      <w:r w:rsidR="007004D9" w:rsidRPr="003E781A">
        <w:rPr>
          <w:rFonts w:ascii="Arial" w:eastAsia="Times New Roman" w:hAnsi="Arial" w:cs="Arial"/>
          <w:i/>
          <w:iCs/>
          <w:sz w:val="18"/>
          <w:szCs w:val="18"/>
          <w:u w:val="single"/>
          <w:lang w:eastAsia="ar-SA"/>
        </w:rPr>
        <w:t xml:space="preserve"> </w:t>
      </w:r>
      <w:r w:rsidRPr="0037707A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/>
        </w:rPr>
        <w:t>danego produktu</w:t>
      </w:r>
    </w:p>
    <w:p w14:paraId="6D08DF93" w14:textId="77777777" w:rsidR="00D27511" w:rsidRDefault="00D27511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75EEA9" w14:textId="77777777" w:rsidR="007D0C91" w:rsidRPr="007D0C91" w:rsidRDefault="007D0C91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14:paraId="2F517E5F" w14:textId="77777777" w:rsidR="00507294" w:rsidRPr="00507294" w:rsidRDefault="007D0C91" w:rsidP="0050729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r w:rsidR="00507294"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Podana cena zawiera wszystkie koszty niezbędne do </w:t>
      </w:r>
      <w:r w:rsidR="00507294" w:rsidRPr="00507294">
        <w:rPr>
          <w:rFonts w:ascii="Arial" w:hAnsi="Arial" w:cs="Arial"/>
          <w:kern w:val="1"/>
          <w:sz w:val="20"/>
          <w:szCs w:val="20"/>
          <w:lang w:eastAsia="ar-SA"/>
        </w:rPr>
        <w:t xml:space="preserve">prawidłowego i kompleksowego wykonania przedmiotu zamówienia. </w:t>
      </w:r>
    </w:p>
    <w:p w14:paraId="6469C618" w14:textId="77777777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Zapoznałem/-z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apoznaliśmy się z treścią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zapytania ofertowego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(w tym ze wzorem umowy) i nie wnoszę/-wnosimy do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</w:t>
      </w:r>
      <w:r w:rsidR="00DA782C" w:rsidRPr="007D0C91">
        <w:rPr>
          <w:rFonts w:ascii="Arial" w:eastAsia="Times New Roman" w:hAnsi="Arial" w:cs="Arial"/>
          <w:sz w:val="20"/>
          <w:szCs w:val="20"/>
          <w:lang w:eastAsia="ar-SA"/>
        </w:rPr>
        <w:t>przyjmuj</w:t>
      </w:r>
      <w:r w:rsidR="00DA782C">
        <w:rPr>
          <w:rFonts w:ascii="Arial" w:eastAsia="Times New Roman" w:hAnsi="Arial" w:cs="Arial"/>
          <w:sz w:val="20"/>
          <w:szCs w:val="20"/>
          <w:lang w:eastAsia="ar-SA"/>
        </w:rPr>
        <w:t xml:space="preserve">ę/-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przyjmujemy warunki w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zawarte.</w:t>
      </w:r>
    </w:p>
    <w:p w14:paraId="48E180C7" w14:textId="77777777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>. U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ważam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/-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y się za związanych niniejszą ofertą na czas wskazany w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zapytaniu ofertowym</w:t>
      </w:r>
      <w:r w:rsidR="007D0C91" w:rsidRPr="007D0C91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14:paraId="0E162804" w14:textId="77777777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 przypadku przyznania mi/-nam zamówienia, zobowiązuję/-zobowiązujemy się do zawarcia umowy w sposób wskazany przez Zamawiającego.</w:t>
      </w:r>
    </w:p>
    <w:p w14:paraId="0309CD24" w14:textId="77777777" w:rsidR="007D0C91" w:rsidRPr="007D0C91" w:rsidRDefault="007D0C91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0F8D96" w14:textId="77777777" w:rsidR="00DC034F" w:rsidRPr="007D0C91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>Oświadczam, że wypełniłem obowiązki informacyjne przewidziane w art. 13 lub art. 14 Rozporządzenia</w:t>
      </w:r>
      <w:r w:rsidRPr="007D0C91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wobec osób fizycznych, </w:t>
      </w:r>
      <w:r w:rsidRPr="007D0C91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D0C91">
        <w:rPr>
          <w:rFonts w:ascii="Arial" w:hAnsi="Arial" w:cs="Arial"/>
          <w:sz w:val="20"/>
          <w:szCs w:val="20"/>
          <w:lang w:eastAsia="pl-PL"/>
        </w:rPr>
        <w:t>.*</w:t>
      </w:r>
      <w:r w:rsidR="007D0C91">
        <w:rPr>
          <w:rFonts w:ascii="Arial" w:hAnsi="Arial" w:cs="Arial"/>
          <w:sz w:val="20"/>
          <w:szCs w:val="20"/>
          <w:lang w:eastAsia="pl-PL"/>
        </w:rPr>
        <w:t>*</w:t>
      </w:r>
    </w:p>
    <w:p w14:paraId="31B76D1E" w14:textId="77777777" w:rsidR="00DC034F" w:rsidRDefault="00DC034F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4E1D629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6E1E0EC" w14:textId="77777777" w:rsidR="00DC034F" w:rsidRPr="00DC034F" w:rsidRDefault="00DC034F" w:rsidP="00DC034F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………………………………………………………..</w:t>
      </w:r>
    </w:p>
    <w:p w14:paraId="627EAB81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</w:rPr>
        <w:tab/>
      </w: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podpis upełnomocnionego(</w:t>
      </w:r>
      <w:proofErr w:type="spellStart"/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ych</w:t>
      </w:r>
      <w:proofErr w:type="spellEnd"/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 xml:space="preserve">) </w:t>
      </w:r>
    </w:p>
    <w:p w14:paraId="308651AD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przedstawiciela(i) Wykonawcy</w:t>
      </w:r>
    </w:p>
    <w:p w14:paraId="2BF81D36" w14:textId="77777777" w:rsidR="00DC034F" w:rsidRPr="007D0C91" w:rsidRDefault="00DC034F" w:rsidP="00DC034F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7D0C91">
        <w:rPr>
          <w:rFonts w:ascii="Arial" w:hAnsi="Arial" w:cs="Arial"/>
          <w:i/>
          <w:iCs/>
          <w:sz w:val="18"/>
          <w:szCs w:val="18"/>
          <w:vertAlign w:val="superscript"/>
        </w:rPr>
        <w:t>1)</w:t>
      </w:r>
      <w:r w:rsidRPr="007D0C91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855F68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FA9FADC" w14:textId="77777777" w:rsidR="00DC034F" w:rsidRPr="007D0C91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</w:t>
      </w:r>
      <w:r w:rsidR="00DC034F" w:rsidRPr="007D0C91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W przypadku gdy Wykonawca </w:t>
      </w:r>
      <w:r w:rsidR="00DC034F" w:rsidRPr="007D0C91">
        <w:rPr>
          <w:rFonts w:ascii="Arial" w:hAnsi="Arial" w:cs="Arial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1709C136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6C45EEAF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bookmarkEnd w:id="0"/>
    <w:p w14:paraId="51E2A702" w14:textId="156D2106" w:rsidR="00DC034F" w:rsidRDefault="00DC034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sectPr w:rsidR="00DC034F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2A9A" w14:textId="77777777" w:rsidR="00D3583D" w:rsidRDefault="00D3583D" w:rsidP="00037601">
      <w:pPr>
        <w:spacing w:after="0" w:line="240" w:lineRule="auto"/>
      </w:pPr>
      <w:r>
        <w:separator/>
      </w:r>
    </w:p>
  </w:endnote>
  <w:endnote w:type="continuationSeparator" w:id="0">
    <w:p w14:paraId="1F3BCBB6" w14:textId="77777777" w:rsidR="00D3583D" w:rsidRDefault="00D3583D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576775"/>
      <w:docPartObj>
        <w:docPartGallery w:val="Page Numbers (Bottom of Page)"/>
        <w:docPartUnique/>
      </w:docPartObj>
    </w:sdtPr>
    <w:sdtContent>
      <w:p w14:paraId="604B993B" w14:textId="77777777" w:rsidR="00B85161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5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F4254A9" w14:textId="77777777" w:rsidR="00B85161" w:rsidRDefault="00B85161" w:rsidP="009F5109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FBD2" w14:textId="77777777" w:rsidR="00D3583D" w:rsidRDefault="00D3583D" w:rsidP="00037601">
      <w:pPr>
        <w:spacing w:after="0" w:line="240" w:lineRule="auto"/>
      </w:pPr>
      <w:r>
        <w:separator/>
      </w:r>
    </w:p>
  </w:footnote>
  <w:footnote w:type="continuationSeparator" w:id="0">
    <w:p w14:paraId="216868DE" w14:textId="77777777" w:rsidR="00D3583D" w:rsidRDefault="00D3583D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7A47" w14:textId="77777777" w:rsidR="00B85161" w:rsidRPr="0043190B" w:rsidRDefault="00B8516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C0F0F"/>
    <w:multiLevelType w:val="hybridMultilevel"/>
    <w:tmpl w:val="4CBE88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3077"/>
    <w:multiLevelType w:val="hybridMultilevel"/>
    <w:tmpl w:val="0BEE2B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18584062">
    <w:abstractNumId w:val="16"/>
  </w:num>
  <w:num w:numId="2" w16cid:durableId="420571047">
    <w:abstractNumId w:val="32"/>
  </w:num>
  <w:num w:numId="3" w16cid:durableId="1078019096">
    <w:abstractNumId w:val="0"/>
  </w:num>
  <w:num w:numId="4" w16cid:durableId="550000258">
    <w:abstractNumId w:val="25"/>
  </w:num>
  <w:num w:numId="5" w16cid:durableId="86924752">
    <w:abstractNumId w:val="22"/>
  </w:num>
  <w:num w:numId="6" w16cid:durableId="887186130">
    <w:abstractNumId w:val="19"/>
  </w:num>
  <w:num w:numId="7" w16cid:durableId="1410271588">
    <w:abstractNumId w:val="3"/>
  </w:num>
  <w:num w:numId="8" w16cid:durableId="266743865">
    <w:abstractNumId w:val="6"/>
  </w:num>
  <w:num w:numId="9" w16cid:durableId="178811422">
    <w:abstractNumId w:val="9"/>
  </w:num>
  <w:num w:numId="10" w16cid:durableId="524445341">
    <w:abstractNumId w:val="31"/>
  </w:num>
  <w:num w:numId="11" w16cid:durableId="2024630424">
    <w:abstractNumId w:val="17"/>
  </w:num>
  <w:num w:numId="12" w16cid:durableId="1343622957">
    <w:abstractNumId w:val="23"/>
  </w:num>
  <w:num w:numId="13" w16cid:durableId="313148748">
    <w:abstractNumId w:val="18"/>
  </w:num>
  <w:num w:numId="14" w16cid:durableId="60911891">
    <w:abstractNumId w:val="29"/>
  </w:num>
  <w:num w:numId="15" w16cid:durableId="2015717461">
    <w:abstractNumId w:val="20"/>
  </w:num>
  <w:num w:numId="16" w16cid:durableId="1024138318">
    <w:abstractNumId w:val="12"/>
  </w:num>
  <w:num w:numId="17" w16cid:durableId="678387203">
    <w:abstractNumId w:val="27"/>
  </w:num>
  <w:num w:numId="18" w16cid:durableId="1956209466">
    <w:abstractNumId w:val="10"/>
  </w:num>
  <w:num w:numId="19" w16cid:durableId="1839225982">
    <w:abstractNumId w:val="15"/>
  </w:num>
  <w:num w:numId="20" w16cid:durableId="1396468505">
    <w:abstractNumId w:val="21"/>
  </w:num>
  <w:num w:numId="21" w16cid:durableId="1422532652">
    <w:abstractNumId w:val="28"/>
  </w:num>
  <w:num w:numId="22" w16cid:durableId="1098133387">
    <w:abstractNumId w:val="11"/>
  </w:num>
  <w:num w:numId="23" w16cid:durableId="1367756933">
    <w:abstractNumId w:val="24"/>
  </w:num>
  <w:num w:numId="24" w16cid:durableId="506673082">
    <w:abstractNumId w:val="13"/>
  </w:num>
  <w:num w:numId="25" w16cid:durableId="28771188">
    <w:abstractNumId w:val="14"/>
  </w:num>
  <w:num w:numId="26" w16cid:durableId="935331919">
    <w:abstractNumId w:val="26"/>
  </w:num>
  <w:num w:numId="27" w16cid:durableId="442773844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13C97"/>
    <w:rsid w:val="00037601"/>
    <w:rsid w:val="000410AA"/>
    <w:rsid w:val="00050B97"/>
    <w:rsid w:val="00052BE7"/>
    <w:rsid w:val="00053AB7"/>
    <w:rsid w:val="000622A5"/>
    <w:rsid w:val="000813EB"/>
    <w:rsid w:val="00090823"/>
    <w:rsid w:val="000A2419"/>
    <w:rsid w:val="000A4C5A"/>
    <w:rsid w:val="000A6ABE"/>
    <w:rsid w:val="000C07EA"/>
    <w:rsid w:val="000C5A8A"/>
    <w:rsid w:val="000C62A7"/>
    <w:rsid w:val="000D2D21"/>
    <w:rsid w:val="000D54F9"/>
    <w:rsid w:val="000E268F"/>
    <w:rsid w:val="000F3045"/>
    <w:rsid w:val="000F752E"/>
    <w:rsid w:val="00112F7E"/>
    <w:rsid w:val="001145AD"/>
    <w:rsid w:val="00115817"/>
    <w:rsid w:val="001179E3"/>
    <w:rsid w:val="0012375F"/>
    <w:rsid w:val="0013142C"/>
    <w:rsid w:val="00135CB4"/>
    <w:rsid w:val="001420DC"/>
    <w:rsid w:val="00145F36"/>
    <w:rsid w:val="001471D2"/>
    <w:rsid w:val="00151701"/>
    <w:rsid w:val="00152965"/>
    <w:rsid w:val="00157E26"/>
    <w:rsid w:val="00160860"/>
    <w:rsid w:val="001609B9"/>
    <w:rsid w:val="00172912"/>
    <w:rsid w:val="001813B4"/>
    <w:rsid w:val="00182DAD"/>
    <w:rsid w:val="0019161D"/>
    <w:rsid w:val="001974F3"/>
    <w:rsid w:val="001A5C1A"/>
    <w:rsid w:val="001A7572"/>
    <w:rsid w:val="001A78D4"/>
    <w:rsid w:val="001B7EF3"/>
    <w:rsid w:val="001C06AA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81D3D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02D"/>
    <w:rsid w:val="003334CA"/>
    <w:rsid w:val="00342184"/>
    <w:rsid w:val="00347984"/>
    <w:rsid w:val="0035085D"/>
    <w:rsid w:val="003555CD"/>
    <w:rsid w:val="00362312"/>
    <w:rsid w:val="00365431"/>
    <w:rsid w:val="00366D93"/>
    <w:rsid w:val="00371E78"/>
    <w:rsid w:val="0037707A"/>
    <w:rsid w:val="00384C8C"/>
    <w:rsid w:val="00385048"/>
    <w:rsid w:val="003975EA"/>
    <w:rsid w:val="003A29B8"/>
    <w:rsid w:val="003A34B7"/>
    <w:rsid w:val="003A3C2F"/>
    <w:rsid w:val="003B1D4D"/>
    <w:rsid w:val="003C3CFF"/>
    <w:rsid w:val="003C522E"/>
    <w:rsid w:val="003D4255"/>
    <w:rsid w:val="003D4FEC"/>
    <w:rsid w:val="003D5220"/>
    <w:rsid w:val="003E2C0F"/>
    <w:rsid w:val="003E4B38"/>
    <w:rsid w:val="003E781A"/>
    <w:rsid w:val="003F72B2"/>
    <w:rsid w:val="00403B2E"/>
    <w:rsid w:val="00405503"/>
    <w:rsid w:val="004056CE"/>
    <w:rsid w:val="00420A45"/>
    <w:rsid w:val="00422BDE"/>
    <w:rsid w:val="004247DF"/>
    <w:rsid w:val="004276E9"/>
    <w:rsid w:val="0043190B"/>
    <w:rsid w:val="004334BF"/>
    <w:rsid w:val="0043616D"/>
    <w:rsid w:val="0043786B"/>
    <w:rsid w:val="004419C5"/>
    <w:rsid w:val="00461E85"/>
    <w:rsid w:val="00463D73"/>
    <w:rsid w:val="00470E48"/>
    <w:rsid w:val="004772D8"/>
    <w:rsid w:val="00477C81"/>
    <w:rsid w:val="00487A73"/>
    <w:rsid w:val="004936A6"/>
    <w:rsid w:val="004A4C15"/>
    <w:rsid w:val="004A7B71"/>
    <w:rsid w:val="004B2DBB"/>
    <w:rsid w:val="004B397E"/>
    <w:rsid w:val="004B413C"/>
    <w:rsid w:val="004B554D"/>
    <w:rsid w:val="004B73E9"/>
    <w:rsid w:val="004C0477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2F48"/>
    <w:rsid w:val="00544266"/>
    <w:rsid w:val="0055443C"/>
    <w:rsid w:val="0055586C"/>
    <w:rsid w:val="00557A93"/>
    <w:rsid w:val="00561248"/>
    <w:rsid w:val="00563BC3"/>
    <w:rsid w:val="00564089"/>
    <w:rsid w:val="005707C0"/>
    <w:rsid w:val="005776CB"/>
    <w:rsid w:val="00581FF1"/>
    <w:rsid w:val="005859E4"/>
    <w:rsid w:val="00597339"/>
    <w:rsid w:val="005A141D"/>
    <w:rsid w:val="005B2BF5"/>
    <w:rsid w:val="005B79A7"/>
    <w:rsid w:val="005E7C93"/>
    <w:rsid w:val="005F0485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72EA2"/>
    <w:rsid w:val="006756DC"/>
    <w:rsid w:val="00675CC3"/>
    <w:rsid w:val="0067670A"/>
    <w:rsid w:val="00681854"/>
    <w:rsid w:val="006834B7"/>
    <w:rsid w:val="006842D9"/>
    <w:rsid w:val="006848AC"/>
    <w:rsid w:val="00685BB2"/>
    <w:rsid w:val="00691695"/>
    <w:rsid w:val="0069207B"/>
    <w:rsid w:val="00696A18"/>
    <w:rsid w:val="006979FA"/>
    <w:rsid w:val="006A5487"/>
    <w:rsid w:val="006B25D6"/>
    <w:rsid w:val="006B763E"/>
    <w:rsid w:val="006C47B6"/>
    <w:rsid w:val="006C5E5F"/>
    <w:rsid w:val="006E5841"/>
    <w:rsid w:val="006F0A38"/>
    <w:rsid w:val="007004D9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3B98"/>
    <w:rsid w:val="007D67A8"/>
    <w:rsid w:val="007E0C10"/>
    <w:rsid w:val="007E1AFA"/>
    <w:rsid w:val="007F3CC1"/>
    <w:rsid w:val="008021DE"/>
    <w:rsid w:val="00805F1D"/>
    <w:rsid w:val="00811706"/>
    <w:rsid w:val="00821DC6"/>
    <w:rsid w:val="0082787D"/>
    <w:rsid w:val="00830ACF"/>
    <w:rsid w:val="008332FD"/>
    <w:rsid w:val="00834668"/>
    <w:rsid w:val="00835E14"/>
    <w:rsid w:val="008360D2"/>
    <w:rsid w:val="0085510B"/>
    <w:rsid w:val="00856B07"/>
    <w:rsid w:val="00872B97"/>
    <w:rsid w:val="008A3E1E"/>
    <w:rsid w:val="008A450A"/>
    <w:rsid w:val="008C3755"/>
    <w:rsid w:val="008C4AC1"/>
    <w:rsid w:val="008D378E"/>
    <w:rsid w:val="008E0286"/>
    <w:rsid w:val="00912224"/>
    <w:rsid w:val="00923877"/>
    <w:rsid w:val="00936D22"/>
    <w:rsid w:val="00941A6E"/>
    <w:rsid w:val="00942B95"/>
    <w:rsid w:val="00942CBC"/>
    <w:rsid w:val="0094591C"/>
    <w:rsid w:val="00946168"/>
    <w:rsid w:val="0096698C"/>
    <w:rsid w:val="00966C56"/>
    <w:rsid w:val="00967291"/>
    <w:rsid w:val="00972754"/>
    <w:rsid w:val="00972F3E"/>
    <w:rsid w:val="00974235"/>
    <w:rsid w:val="00975677"/>
    <w:rsid w:val="00986862"/>
    <w:rsid w:val="009A0344"/>
    <w:rsid w:val="009A5D30"/>
    <w:rsid w:val="009B40FB"/>
    <w:rsid w:val="009B5475"/>
    <w:rsid w:val="009B6469"/>
    <w:rsid w:val="009C6BEB"/>
    <w:rsid w:val="009E28B7"/>
    <w:rsid w:val="009E4EDB"/>
    <w:rsid w:val="009F5109"/>
    <w:rsid w:val="009F67A7"/>
    <w:rsid w:val="00A1631F"/>
    <w:rsid w:val="00A21546"/>
    <w:rsid w:val="00A229ED"/>
    <w:rsid w:val="00A255DB"/>
    <w:rsid w:val="00A27196"/>
    <w:rsid w:val="00A27942"/>
    <w:rsid w:val="00A3101F"/>
    <w:rsid w:val="00A33EAA"/>
    <w:rsid w:val="00A42714"/>
    <w:rsid w:val="00A65627"/>
    <w:rsid w:val="00A75EA9"/>
    <w:rsid w:val="00A81E25"/>
    <w:rsid w:val="00A81E4F"/>
    <w:rsid w:val="00A858D7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85161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BF6B6A"/>
    <w:rsid w:val="00C0077C"/>
    <w:rsid w:val="00C31F2B"/>
    <w:rsid w:val="00C353DE"/>
    <w:rsid w:val="00C36843"/>
    <w:rsid w:val="00C426E0"/>
    <w:rsid w:val="00C551F1"/>
    <w:rsid w:val="00C56B3B"/>
    <w:rsid w:val="00C63B22"/>
    <w:rsid w:val="00C65E4D"/>
    <w:rsid w:val="00C73F30"/>
    <w:rsid w:val="00C765C1"/>
    <w:rsid w:val="00C86543"/>
    <w:rsid w:val="00C902CF"/>
    <w:rsid w:val="00C91520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3BEE"/>
    <w:rsid w:val="00D04CC7"/>
    <w:rsid w:val="00D07BFF"/>
    <w:rsid w:val="00D101A6"/>
    <w:rsid w:val="00D248D8"/>
    <w:rsid w:val="00D27511"/>
    <w:rsid w:val="00D31161"/>
    <w:rsid w:val="00D33FB5"/>
    <w:rsid w:val="00D349B7"/>
    <w:rsid w:val="00D3583D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B3E18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02A12"/>
    <w:rsid w:val="00E17BAB"/>
    <w:rsid w:val="00E26EF8"/>
    <w:rsid w:val="00E27563"/>
    <w:rsid w:val="00E30AB5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05D"/>
    <w:rsid w:val="00F27134"/>
    <w:rsid w:val="00F364D2"/>
    <w:rsid w:val="00F37D1A"/>
    <w:rsid w:val="00F54CB8"/>
    <w:rsid w:val="00F61CFB"/>
    <w:rsid w:val="00F655B7"/>
    <w:rsid w:val="00F655CC"/>
    <w:rsid w:val="00F66465"/>
    <w:rsid w:val="00F753C0"/>
    <w:rsid w:val="00F81830"/>
    <w:rsid w:val="00F81A39"/>
    <w:rsid w:val="00F84723"/>
    <w:rsid w:val="00F84FFE"/>
    <w:rsid w:val="00F863DF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75EB1"/>
  <w15:docId w15:val="{A9373E7E-00C0-4EFF-A644-AF88760D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477C8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B5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3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MazurskiPK MPK</cp:lastModifiedBy>
  <cp:revision>2</cp:revision>
  <cp:lastPrinted>2023-08-21T08:58:00Z</cp:lastPrinted>
  <dcterms:created xsi:type="dcterms:W3CDTF">2023-08-21T10:05:00Z</dcterms:created>
  <dcterms:modified xsi:type="dcterms:W3CDTF">2023-08-21T10:05:00Z</dcterms:modified>
</cp:coreProperties>
</file>