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E63E" w14:textId="77777777" w:rsidR="00DC034F" w:rsidRPr="00DC034F" w:rsidRDefault="00DC034F" w:rsidP="00DC034F">
      <w:pPr>
        <w:jc w:val="right"/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</w:pPr>
      <w:bookmarkStart w:id="0" w:name="_Hlk132285352"/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Załącznik Nr </w:t>
      </w:r>
      <w:r w:rsidR="001C06AA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>3</w:t>
      </w: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- </w:t>
      </w:r>
      <w:r w:rsidRPr="00DC034F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>o</w:t>
      </w:r>
      <w:r w:rsidRPr="00DC034F">
        <w:rPr>
          <w:rFonts w:ascii="Arial" w:eastAsia="Arial" w:hAnsi="Arial" w:cs="Arial"/>
          <w:b/>
          <w:bCs/>
          <w:i/>
          <w:color w:val="00000A"/>
          <w:sz w:val="16"/>
          <w:szCs w:val="16"/>
          <w:lang w:eastAsia="hi-IN" w:bidi="hi-IN"/>
        </w:rPr>
        <w:t>świadczenie Wykonawcy</w:t>
      </w: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o niepodleganiu wykluczeniu z postępowania</w:t>
      </w:r>
    </w:p>
    <w:p w14:paraId="1EE6D5A8" w14:textId="77777777"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składane w związku z</w:t>
      </w:r>
      <w:r w:rsidRPr="00DC034F">
        <w:rPr>
          <w:rFonts w:ascii="Arial" w:eastAsia="Tahoma" w:hAnsi="Arial" w:cs="Tahoma"/>
          <w:bCs/>
          <w:i/>
          <w:color w:val="00000A"/>
          <w:sz w:val="16"/>
          <w:szCs w:val="16"/>
          <w:lang w:eastAsia="hi-IN" w:bidi="hi-IN"/>
        </w:rPr>
        <w:t xml:space="preserve"> art. 7 ust. 1 ustawy sankcyjnej</w:t>
      </w:r>
    </w:p>
    <w:p w14:paraId="189F4EB2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Lucida Sans Unicode" w:hAnsi="Arial" w:cs="Arial"/>
          <w:bCs/>
          <w:iCs/>
          <w:kern w:val="1"/>
          <w:sz w:val="16"/>
          <w:szCs w:val="16"/>
          <w:lang w:eastAsia="pl-PL"/>
        </w:rPr>
      </w:pPr>
    </w:p>
    <w:p w14:paraId="329AD323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 xml:space="preserve">Oświadczenie Wykonawcy </w:t>
      </w:r>
    </w:p>
    <w:p w14:paraId="78A2C2B3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>O NIEPODLEGANIU WYKLUCZENIU Z POSTĘPOWANIA</w:t>
      </w:r>
    </w:p>
    <w:p w14:paraId="171436D4" w14:textId="77777777" w:rsidR="00DC034F" w:rsidRPr="00DC034F" w:rsidRDefault="00DC034F" w:rsidP="00DC034F">
      <w:pPr>
        <w:widowControl w:val="0"/>
        <w:suppressAutoHyphens/>
        <w:spacing w:after="12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</w:p>
    <w:p w14:paraId="7D8828C5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składane w związku z</w:t>
      </w:r>
      <w:r w:rsidRPr="00DC034F">
        <w:rPr>
          <w:rFonts w:ascii="Arial" w:eastAsia="Tahoma" w:hAnsi="Arial" w:cs="Tahoma"/>
          <w:b/>
          <w:color w:val="00000A"/>
          <w:lang w:eastAsia="hi-IN" w:bidi="hi-IN"/>
        </w:rPr>
        <w:t xml:space="preserve"> art. 7 ust. 1 ustawy z dnia 13 kwietnia 2022 r.</w:t>
      </w:r>
    </w:p>
    <w:p w14:paraId="6B9111E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 o szczególnych rozwiązaniach w zakresie przeciwdziałania </w:t>
      </w:r>
    </w:p>
    <w:p w14:paraId="37682947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wspieraniu agresji na Ukrainę oraz służących ochronie </w:t>
      </w:r>
    </w:p>
    <w:p w14:paraId="32044D5B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bezpieczeństwa narodowego </w:t>
      </w:r>
      <w:r w:rsidR="004A7B71" w:rsidRPr="004A7B71">
        <w:rPr>
          <w:rFonts w:ascii="Arial" w:hAnsi="Arial" w:cs="Arial"/>
          <w:b/>
        </w:rPr>
        <w:t>(</w:t>
      </w:r>
      <w:proofErr w:type="spellStart"/>
      <w:r w:rsidR="004A7B71" w:rsidRPr="004A7B71">
        <w:rPr>
          <w:rFonts w:ascii="Arial" w:hAnsi="Arial" w:cs="Arial"/>
          <w:b/>
          <w:color w:val="000000"/>
          <w:lang w:eastAsia="zh-CN"/>
        </w:rPr>
        <w:t>t.j</w:t>
      </w:r>
      <w:proofErr w:type="spellEnd"/>
      <w:r w:rsidR="004A7B71" w:rsidRPr="004A7B71">
        <w:rPr>
          <w:rFonts w:ascii="Arial" w:hAnsi="Arial" w:cs="Arial"/>
          <w:b/>
          <w:color w:val="000000"/>
          <w:lang w:eastAsia="zh-CN"/>
        </w:rPr>
        <w:t>. Dz. U. z 2023 r. poz. 1497</w:t>
      </w:r>
      <w:r w:rsidR="004A7B71" w:rsidRPr="004A7B71">
        <w:rPr>
          <w:rFonts w:ascii="Arial" w:eastAsia="Arial" w:hAnsi="Arial" w:cs="Arial"/>
          <w:b/>
          <w:color w:val="00000A"/>
          <w:lang w:eastAsia="hi-IN" w:bidi="hi-IN"/>
        </w:rPr>
        <w:t>)</w:t>
      </w:r>
    </w:p>
    <w:p w14:paraId="6A185740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42D81F1F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782EBF2D" w14:textId="77777777" w:rsidR="00DC034F" w:rsidRPr="00DC034F" w:rsidRDefault="00DC034F" w:rsidP="00DC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Na potrzeby postępowania o udzielenie zamówienia publicznego pn. 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„</w:t>
      </w:r>
      <w:r w:rsidR="004A7B71" w:rsidRPr="005859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Wykonanie 65 zestawów odzieży promocyjnej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”</w:t>
      </w:r>
      <w:r w:rsidRPr="00DC034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znak postępowania:</w:t>
      </w:r>
      <w:r w:rsidR="004A7B71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MP-FK.33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1.</w:t>
      </w:r>
      <w:r w:rsidR="001C06AA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11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.202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3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,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prowadzonego przez Mazurski Park Krajobrazowy w Krutyni</w:t>
      </w:r>
      <w:r w:rsidRPr="00DC034F">
        <w:rPr>
          <w:rFonts w:ascii="Arial" w:eastAsia="Tahoma" w:hAnsi="Arial" w:cs="Tahoma"/>
          <w:i/>
          <w:color w:val="00000A"/>
          <w:sz w:val="20"/>
          <w:szCs w:val="20"/>
          <w:lang w:eastAsia="hi-IN" w:bidi="hi-IN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oświadczam, co następuje:</w:t>
      </w:r>
    </w:p>
    <w:p w14:paraId="34691629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3E8403A1" w14:textId="77777777" w:rsidR="00DC034F" w:rsidRPr="00DC034F" w:rsidRDefault="00DC034F" w:rsidP="00DC034F">
      <w:pPr>
        <w:widowControl w:val="0"/>
        <w:suppressAutoHyphens/>
        <w:spacing w:after="0" w:line="360" w:lineRule="exact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1. OŚWIADCZENIA DOTYCZĄCE WYKONAWCY:</w:t>
      </w:r>
    </w:p>
    <w:p w14:paraId="698BFE12" w14:textId="77777777" w:rsidR="00DC034F" w:rsidRPr="00DC034F" w:rsidRDefault="00DC034F" w:rsidP="00DC034F">
      <w:pPr>
        <w:widowControl w:val="0"/>
        <w:suppressAutoHyphens/>
        <w:spacing w:after="0" w:line="360" w:lineRule="exact"/>
        <w:ind w:left="720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3A9ED66D" w14:textId="77777777" w:rsidR="00DC034F" w:rsidRPr="00A65627" w:rsidRDefault="00DC034F" w:rsidP="00157E26">
      <w:pPr>
        <w:pStyle w:val="Default"/>
        <w:spacing w:line="360" w:lineRule="auto"/>
        <w:jc w:val="both"/>
        <w:rPr>
          <w:rFonts w:ascii="Arial" w:eastAsia="Arial" w:hAnsi="Arial" w:cs="Arial"/>
          <w:color w:val="00000A"/>
          <w:sz w:val="20"/>
          <w:szCs w:val="20"/>
          <w:u w:val="single"/>
          <w:lang w:eastAsia="hi-IN" w:bidi="hi-IN"/>
        </w:rPr>
      </w:pP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Oświadczam, że nie podlegam wykluczeniu z postępowania na podstawie art. 7 ust. 1 ustawy</w:t>
      </w:r>
      <w:r w:rsidRPr="00A65627">
        <w:rPr>
          <w:rFonts w:ascii="Arial" w:eastAsia="Tahoma" w:hAnsi="Arial" w:cs="Arial"/>
          <w:color w:val="00000A"/>
          <w:sz w:val="20"/>
          <w:szCs w:val="20"/>
          <w:lang w:eastAsia="hi-IN" w:bidi="hi-IN"/>
        </w:rPr>
        <w:t xml:space="preserve"> z dnia 13 kwietnia 2022 r.</w:t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 o szczególnych rozwiązaniach w zakresie przeciwdziałania wspieraniu agresji </w:t>
      </w:r>
      <w:r w:rsidR="0043616D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br/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na Ukrainę oraz służących ochronie bezpieczeństwa narodowego (</w:t>
      </w:r>
      <w:proofErr w:type="spellStart"/>
      <w:r w:rsidR="004A7B71" w:rsidRPr="005859E4">
        <w:rPr>
          <w:rFonts w:ascii="Arial" w:hAnsi="Arial" w:cs="Arial"/>
          <w:sz w:val="20"/>
          <w:lang w:eastAsia="zh-CN"/>
        </w:rPr>
        <w:t>t.j</w:t>
      </w:r>
      <w:proofErr w:type="spellEnd"/>
      <w:r w:rsidR="004A7B71" w:rsidRPr="005859E4">
        <w:rPr>
          <w:rFonts w:ascii="Arial" w:hAnsi="Arial" w:cs="Arial"/>
          <w:sz w:val="20"/>
          <w:lang w:eastAsia="zh-CN"/>
        </w:rPr>
        <w:t>. Dz. U. z 2023 r. poz. 1497</w:t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).</w:t>
      </w:r>
    </w:p>
    <w:p w14:paraId="7A94DDEC" w14:textId="77777777" w:rsidR="00DC034F" w:rsidRPr="00A65627" w:rsidRDefault="00DC034F" w:rsidP="00A65627">
      <w:pPr>
        <w:tabs>
          <w:tab w:val="left" w:pos="414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color w:val="00000A"/>
          <w:sz w:val="20"/>
          <w:szCs w:val="20"/>
          <w:lang w:val="de-DE" w:eastAsia="hi-IN" w:bidi="hi-IN"/>
        </w:rPr>
      </w:pPr>
    </w:p>
    <w:p w14:paraId="3C12AE21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2. OŚWIADCZENIE DOTYCZĄCE PODANYCH INFORMACJI:</w:t>
      </w:r>
    </w:p>
    <w:p w14:paraId="33AF0A85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</w:p>
    <w:p w14:paraId="5D3364AF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Oświadczam, że wszystkie informacje podane w powyższym oświadczeniu są aktualne </w:t>
      </w: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14:paraId="17AA7BA6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02563C44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4152AF94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………………., ………….. r. </w:t>
      </w:r>
    </w:p>
    <w:p w14:paraId="1C26A76C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i/>
          <w:color w:val="00000A"/>
          <w:sz w:val="20"/>
          <w:szCs w:val="20"/>
          <w:lang w:eastAsia="hi-IN" w:bidi="hi-IN"/>
        </w:rPr>
        <w:t>(miejscowość, data)</w:t>
      </w:r>
    </w:p>
    <w:p w14:paraId="11F19EDF" w14:textId="77777777"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7D68932C" w14:textId="77777777" w:rsidR="00DC034F" w:rsidRPr="00DC034F" w:rsidRDefault="00DC034F" w:rsidP="00DC034F">
      <w:pPr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bookmarkEnd w:id="0"/>
    <w:p w14:paraId="2FE2E7BC" w14:textId="77777777" w:rsidR="007D0C91" w:rsidRDefault="007D0C91" w:rsidP="004B554D">
      <w:pPr>
        <w:spacing w:after="0" w:line="240" w:lineRule="auto"/>
      </w:pPr>
    </w:p>
    <w:p w14:paraId="2EE0EEBD" w14:textId="2B7AB72C" w:rsidR="00F61CFB" w:rsidRDefault="00F61CFB">
      <w:pPr>
        <w:spacing w:after="0" w:line="240" w:lineRule="auto"/>
      </w:pPr>
    </w:p>
    <w:sectPr w:rsidR="00F61CFB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E253" w14:textId="77777777" w:rsidR="003004AC" w:rsidRDefault="003004AC" w:rsidP="00037601">
      <w:pPr>
        <w:spacing w:after="0" w:line="240" w:lineRule="auto"/>
      </w:pPr>
      <w:r>
        <w:separator/>
      </w:r>
    </w:p>
  </w:endnote>
  <w:endnote w:type="continuationSeparator" w:id="0">
    <w:p w14:paraId="17C0C76B" w14:textId="77777777" w:rsidR="003004AC" w:rsidRDefault="003004AC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576775"/>
      <w:docPartObj>
        <w:docPartGallery w:val="Page Numbers (Bottom of Page)"/>
        <w:docPartUnique/>
      </w:docPartObj>
    </w:sdtPr>
    <w:sdtContent>
      <w:p w14:paraId="604B993B" w14:textId="77777777" w:rsidR="00B85161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51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F4254A9" w14:textId="77777777" w:rsidR="00B85161" w:rsidRDefault="00B85161" w:rsidP="009F5109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8FB2" w14:textId="77777777" w:rsidR="003004AC" w:rsidRDefault="003004AC" w:rsidP="00037601">
      <w:pPr>
        <w:spacing w:after="0" w:line="240" w:lineRule="auto"/>
      </w:pPr>
      <w:r>
        <w:separator/>
      </w:r>
    </w:p>
  </w:footnote>
  <w:footnote w:type="continuationSeparator" w:id="0">
    <w:p w14:paraId="3C4FB1D6" w14:textId="77777777" w:rsidR="003004AC" w:rsidRDefault="003004AC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7A47" w14:textId="77777777" w:rsidR="00B85161" w:rsidRPr="0043190B" w:rsidRDefault="00B8516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C0F0F"/>
    <w:multiLevelType w:val="hybridMultilevel"/>
    <w:tmpl w:val="4CBE88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3077"/>
    <w:multiLevelType w:val="hybridMultilevel"/>
    <w:tmpl w:val="0BEE2B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018584062">
    <w:abstractNumId w:val="16"/>
  </w:num>
  <w:num w:numId="2" w16cid:durableId="420571047">
    <w:abstractNumId w:val="32"/>
  </w:num>
  <w:num w:numId="3" w16cid:durableId="1078019096">
    <w:abstractNumId w:val="0"/>
  </w:num>
  <w:num w:numId="4" w16cid:durableId="550000258">
    <w:abstractNumId w:val="25"/>
  </w:num>
  <w:num w:numId="5" w16cid:durableId="86924752">
    <w:abstractNumId w:val="22"/>
  </w:num>
  <w:num w:numId="6" w16cid:durableId="887186130">
    <w:abstractNumId w:val="19"/>
  </w:num>
  <w:num w:numId="7" w16cid:durableId="1410271588">
    <w:abstractNumId w:val="3"/>
  </w:num>
  <w:num w:numId="8" w16cid:durableId="266743865">
    <w:abstractNumId w:val="6"/>
  </w:num>
  <w:num w:numId="9" w16cid:durableId="178811422">
    <w:abstractNumId w:val="9"/>
  </w:num>
  <w:num w:numId="10" w16cid:durableId="524445341">
    <w:abstractNumId w:val="31"/>
  </w:num>
  <w:num w:numId="11" w16cid:durableId="2024630424">
    <w:abstractNumId w:val="17"/>
  </w:num>
  <w:num w:numId="12" w16cid:durableId="1343622957">
    <w:abstractNumId w:val="23"/>
  </w:num>
  <w:num w:numId="13" w16cid:durableId="313148748">
    <w:abstractNumId w:val="18"/>
  </w:num>
  <w:num w:numId="14" w16cid:durableId="60911891">
    <w:abstractNumId w:val="29"/>
  </w:num>
  <w:num w:numId="15" w16cid:durableId="2015717461">
    <w:abstractNumId w:val="20"/>
  </w:num>
  <w:num w:numId="16" w16cid:durableId="1024138318">
    <w:abstractNumId w:val="12"/>
  </w:num>
  <w:num w:numId="17" w16cid:durableId="678387203">
    <w:abstractNumId w:val="27"/>
  </w:num>
  <w:num w:numId="18" w16cid:durableId="1956209466">
    <w:abstractNumId w:val="10"/>
  </w:num>
  <w:num w:numId="19" w16cid:durableId="1839225982">
    <w:abstractNumId w:val="15"/>
  </w:num>
  <w:num w:numId="20" w16cid:durableId="1396468505">
    <w:abstractNumId w:val="21"/>
  </w:num>
  <w:num w:numId="21" w16cid:durableId="1422532652">
    <w:abstractNumId w:val="28"/>
  </w:num>
  <w:num w:numId="22" w16cid:durableId="1098133387">
    <w:abstractNumId w:val="11"/>
  </w:num>
  <w:num w:numId="23" w16cid:durableId="1367756933">
    <w:abstractNumId w:val="24"/>
  </w:num>
  <w:num w:numId="24" w16cid:durableId="506673082">
    <w:abstractNumId w:val="13"/>
  </w:num>
  <w:num w:numId="25" w16cid:durableId="28771188">
    <w:abstractNumId w:val="14"/>
  </w:num>
  <w:num w:numId="26" w16cid:durableId="935331919">
    <w:abstractNumId w:val="26"/>
  </w:num>
  <w:num w:numId="27" w16cid:durableId="442773844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3"/>
    <w:rsid w:val="000023F8"/>
    <w:rsid w:val="00013C97"/>
    <w:rsid w:val="00037601"/>
    <w:rsid w:val="000410AA"/>
    <w:rsid w:val="00050B97"/>
    <w:rsid w:val="00052BE7"/>
    <w:rsid w:val="00053AB7"/>
    <w:rsid w:val="000622A5"/>
    <w:rsid w:val="000813EB"/>
    <w:rsid w:val="00090823"/>
    <w:rsid w:val="000A2419"/>
    <w:rsid w:val="000A4C5A"/>
    <w:rsid w:val="000A6ABE"/>
    <w:rsid w:val="000C07EA"/>
    <w:rsid w:val="000C5A8A"/>
    <w:rsid w:val="000C62A7"/>
    <w:rsid w:val="000D2D21"/>
    <w:rsid w:val="000D54F9"/>
    <w:rsid w:val="000E268F"/>
    <w:rsid w:val="000F3045"/>
    <w:rsid w:val="000F752E"/>
    <w:rsid w:val="00112F7E"/>
    <w:rsid w:val="001145AD"/>
    <w:rsid w:val="00115817"/>
    <w:rsid w:val="001179E3"/>
    <w:rsid w:val="0012375F"/>
    <w:rsid w:val="0013142C"/>
    <w:rsid w:val="00135CB4"/>
    <w:rsid w:val="001420DC"/>
    <w:rsid w:val="00145F36"/>
    <w:rsid w:val="001471D2"/>
    <w:rsid w:val="00151701"/>
    <w:rsid w:val="00152965"/>
    <w:rsid w:val="00157E26"/>
    <w:rsid w:val="00160860"/>
    <w:rsid w:val="001609B9"/>
    <w:rsid w:val="00172912"/>
    <w:rsid w:val="001813B4"/>
    <w:rsid w:val="00182DAD"/>
    <w:rsid w:val="0019161D"/>
    <w:rsid w:val="001974F3"/>
    <w:rsid w:val="001A5C1A"/>
    <w:rsid w:val="001A7572"/>
    <w:rsid w:val="001A78D4"/>
    <w:rsid w:val="001B7EF3"/>
    <w:rsid w:val="001C06AA"/>
    <w:rsid w:val="001C0BF4"/>
    <w:rsid w:val="001C5C53"/>
    <w:rsid w:val="001E6940"/>
    <w:rsid w:val="001F11D1"/>
    <w:rsid w:val="001F6362"/>
    <w:rsid w:val="00202889"/>
    <w:rsid w:val="00207DDA"/>
    <w:rsid w:val="002105E5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81D3D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004AC"/>
    <w:rsid w:val="0033302D"/>
    <w:rsid w:val="003334CA"/>
    <w:rsid w:val="00342184"/>
    <w:rsid w:val="00347984"/>
    <w:rsid w:val="0035085D"/>
    <w:rsid w:val="003555CD"/>
    <w:rsid w:val="00362312"/>
    <w:rsid w:val="00365431"/>
    <w:rsid w:val="00366D93"/>
    <w:rsid w:val="00371E78"/>
    <w:rsid w:val="0037707A"/>
    <w:rsid w:val="00384C8C"/>
    <w:rsid w:val="00385048"/>
    <w:rsid w:val="003975EA"/>
    <w:rsid w:val="003A29B8"/>
    <w:rsid w:val="003A34B7"/>
    <w:rsid w:val="003A3C2F"/>
    <w:rsid w:val="003B1D4D"/>
    <w:rsid w:val="003C3CFF"/>
    <w:rsid w:val="003C522E"/>
    <w:rsid w:val="003D4255"/>
    <w:rsid w:val="003D4FEC"/>
    <w:rsid w:val="003D5220"/>
    <w:rsid w:val="003E2C0F"/>
    <w:rsid w:val="003E4B38"/>
    <w:rsid w:val="003E781A"/>
    <w:rsid w:val="003F72B2"/>
    <w:rsid w:val="00403B2E"/>
    <w:rsid w:val="00405503"/>
    <w:rsid w:val="004056CE"/>
    <w:rsid w:val="00420A45"/>
    <w:rsid w:val="00422BDE"/>
    <w:rsid w:val="004247DF"/>
    <w:rsid w:val="004276E9"/>
    <w:rsid w:val="0043190B"/>
    <w:rsid w:val="004334BF"/>
    <w:rsid w:val="0043616D"/>
    <w:rsid w:val="0043786B"/>
    <w:rsid w:val="004419C5"/>
    <w:rsid w:val="00461E85"/>
    <w:rsid w:val="00463D73"/>
    <w:rsid w:val="00470E48"/>
    <w:rsid w:val="004772D8"/>
    <w:rsid w:val="00477C81"/>
    <w:rsid w:val="00487A73"/>
    <w:rsid w:val="004936A6"/>
    <w:rsid w:val="004A4C15"/>
    <w:rsid w:val="004A7B71"/>
    <w:rsid w:val="004B2DBB"/>
    <w:rsid w:val="004B397E"/>
    <w:rsid w:val="004B413C"/>
    <w:rsid w:val="004B554D"/>
    <w:rsid w:val="004B73E9"/>
    <w:rsid w:val="004C0477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36854"/>
    <w:rsid w:val="00542F48"/>
    <w:rsid w:val="00544266"/>
    <w:rsid w:val="0055443C"/>
    <w:rsid w:val="0055586C"/>
    <w:rsid w:val="00557A93"/>
    <w:rsid w:val="00561248"/>
    <w:rsid w:val="00563BC3"/>
    <w:rsid w:val="00564089"/>
    <w:rsid w:val="005707C0"/>
    <w:rsid w:val="005776CB"/>
    <w:rsid w:val="00581FF1"/>
    <w:rsid w:val="005859E4"/>
    <w:rsid w:val="00597339"/>
    <w:rsid w:val="005A141D"/>
    <w:rsid w:val="005B2BF5"/>
    <w:rsid w:val="005B79A7"/>
    <w:rsid w:val="005E7C93"/>
    <w:rsid w:val="005F0485"/>
    <w:rsid w:val="005F5664"/>
    <w:rsid w:val="005F5C9B"/>
    <w:rsid w:val="00607B2A"/>
    <w:rsid w:val="0062237B"/>
    <w:rsid w:val="006330F8"/>
    <w:rsid w:val="00642006"/>
    <w:rsid w:val="006508FE"/>
    <w:rsid w:val="00652AEA"/>
    <w:rsid w:val="00657995"/>
    <w:rsid w:val="00664A18"/>
    <w:rsid w:val="00672EA2"/>
    <w:rsid w:val="006756DC"/>
    <w:rsid w:val="00675CC3"/>
    <w:rsid w:val="0067670A"/>
    <w:rsid w:val="00681854"/>
    <w:rsid w:val="006834B7"/>
    <w:rsid w:val="006842D9"/>
    <w:rsid w:val="006848AC"/>
    <w:rsid w:val="00685BB2"/>
    <w:rsid w:val="00691695"/>
    <w:rsid w:val="0069207B"/>
    <w:rsid w:val="00696A18"/>
    <w:rsid w:val="006979FA"/>
    <w:rsid w:val="006A5487"/>
    <w:rsid w:val="006B25D6"/>
    <w:rsid w:val="006B763E"/>
    <w:rsid w:val="006C47B6"/>
    <w:rsid w:val="006C5E5F"/>
    <w:rsid w:val="006E5841"/>
    <w:rsid w:val="006F0A38"/>
    <w:rsid w:val="007004D9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3B98"/>
    <w:rsid w:val="007D67A8"/>
    <w:rsid w:val="007E0C10"/>
    <w:rsid w:val="007E1AFA"/>
    <w:rsid w:val="007F3CC1"/>
    <w:rsid w:val="008021DE"/>
    <w:rsid w:val="00805F1D"/>
    <w:rsid w:val="00811706"/>
    <w:rsid w:val="00821DC6"/>
    <w:rsid w:val="0082787D"/>
    <w:rsid w:val="00830ACF"/>
    <w:rsid w:val="008332FD"/>
    <w:rsid w:val="00834668"/>
    <w:rsid w:val="00835E14"/>
    <w:rsid w:val="008360D2"/>
    <w:rsid w:val="0085510B"/>
    <w:rsid w:val="00856B07"/>
    <w:rsid w:val="00872B97"/>
    <w:rsid w:val="008A3E1E"/>
    <w:rsid w:val="008A450A"/>
    <w:rsid w:val="008C3755"/>
    <w:rsid w:val="008C4AC1"/>
    <w:rsid w:val="008D378E"/>
    <w:rsid w:val="008E0286"/>
    <w:rsid w:val="00912224"/>
    <w:rsid w:val="00923877"/>
    <w:rsid w:val="00936D22"/>
    <w:rsid w:val="00941A6E"/>
    <w:rsid w:val="00942B95"/>
    <w:rsid w:val="00942CBC"/>
    <w:rsid w:val="0094591C"/>
    <w:rsid w:val="00946168"/>
    <w:rsid w:val="0096698C"/>
    <w:rsid w:val="00966C56"/>
    <w:rsid w:val="00967291"/>
    <w:rsid w:val="00972754"/>
    <w:rsid w:val="00972F3E"/>
    <w:rsid w:val="00974235"/>
    <w:rsid w:val="00975677"/>
    <w:rsid w:val="00986862"/>
    <w:rsid w:val="009A0344"/>
    <w:rsid w:val="009A5D30"/>
    <w:rsid w:val="009B40FB"/>
    <w:rsid w:val="009B5475"/>
    <w:rsid w:val="009C6BEB"/>
    <w:rsid w:val="009E28B7"/>
    <w:rsid w:val="009E4EDB"/>
    <w:rsid w:val="009F5109"/>
    <w:rsid w:val="009F67A7"/>
    <w:rsid w:val="00A1631F"/>
    <w:rsid w:val="00A21546"/>
    <w:rsid w:val="00A229ED"/>
    <w:rsid w:val="00A255DB"/>
    <w:rsid w:val="00A27196"/>
    <w:rsid w:val="00A27942"/>
    <w:rsid w:val="00A3101F"/>
    <w:rsid w:val="00A33EAA"/>
    <w:rsid w:val="00A42714"/>
    <w:rsid w:val="00A60E25"/>
    <w:rsid w:val="00A65627"/>
    <w:rsid w:val="00A75EA9"/>
    <w:rsid w:val="00A81E25"/>
    <w:rsid w:val="00A81E4F"/>
    <w:rsid w:val="00A858D7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AE485C"/>
    <w:rsid w:val="00B02165"/>
    <w:rsid w:val="00B14CD3"/>
    <w:rsid w:val="00B157FC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85161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BF6B6A"/>
    <w:rsid w:val="00C0077C"/>
    <w:rsid w:val="00C31F2B"/>
    <w:rsid w:val="00C353DE"/>
    <w:rsid w:val="00C36843"/>
    <w:rsid w:val="00C426E0"/>
    <w:rsid w:val="00C551F1"/>
    <w:rsid w:val="00C56B3B"/>
    <w:rsid w:val="00C63B22"/>
    <w:rsid w:val="00C65E4D"/>
    <w:rsid w:val="00C73F30"/>
    <w:rsid w:val="00C765C1"/>
    <w:rsid w:val="00C86543"/>
    <w:rsid w:val="00C902CF"/>
    <w:rsid w:val="00C91520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3BEE"/>
    <w:rsid w:val="00D04CC7"/>
    <w:rsid w:val="00D07BFF"/>
    <w:rsid w:val="00D101A6"/>
    <w:rsid w:val="00D248D8"/>
    <w:rsid w:val="00D27511"/>
    <w:rsid w:val="00D31161"/>
    <w:rsid w:val="00D33FB5"/>
    <w:rsid w:val="00D349B7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B3E18"/>
    <w:rsid w:val="00DC034F"/>
    <w:rsid w:val="00DC0454"/>
    <w:rsid w:val="00DC5C7E"/>
    <w:rsid w:val="00DC6EDE"/>
    <w:rsid w:val="00DD1338"/>
    <w:rsid w:val="00DE007C"/>
    <w:rsid w:val="00DE65B5"/>
    <w:rsid w:val="00DE6743"/>
    <w:rsid w:val="00DE6B20"/>
    <w:rsid w:val="00E025E1"/>
    <w:rsid w:val="00E02A12"/>
    <w:rsid w:val="00E17BAB"/>
    <w:rsid w:val="00E26EF8"/>
    <w:rsid w:val="00E27563"/>
    <w:rsid w:val="00E30AB5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05D"/>
    <w:rsid w:val="00F27134"/>
    <w:rsid w:val="00F364D2"/>
    <w:rsid w:val="00F37D1A"/>
    <w:rsid w:val="00F54CB8"/>
    <w:rsid w:val="00F61CFB"/>
    <w:rsid w:val="00F655B7"/>
    <w:rsid w:val="00F655CC"/>
    <w:rsid w:val="00F66465"/>
    <w:rsid w:val="00F753C0"/>
    <w:rsid w:val="00F81830"/>
    <w:rsid w:val="00F81A39"/>
    <w:rsid w:val="00F84723"/>
    <w:rsid w:val="00F84FFE"/>
    <w:rsid w:val="00F863DF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75EB1"/>
  <w15:docId w15:val="{A9373E7E-00C0-4EFF-A644-AF88760D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477C8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B5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3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MazurskiPK MPK</cp:lastModifiedBy>
  <cp:revision>2</cp:revision>
  <cp:lastPrinted>2023-08-21T08:58:00Z</cp:lastPrinted>
  <dcterms:created xsi:type="dcterms:W3CDTF">2023-08-21T10:06:00Z</dcterms:created>
  <dcterms:modified xsi:type="dcterms:W3CDTF">2023-08-21T10:06:00Z</dcterms:modified>
</cp:coreProperties>
</file>