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963D" w14:textId="2392C305" w:rsidR="00DC034F" w:rsidRPr="00DC034F" w:rsidRDefault="00DC034F" w:rsidP="00DC034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C034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MP-FK.33</w:t>
      </w:r>
      <w:r w:rsidR="0050729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1</w:t>
      </w:r>
      <w:r w:rsidRPr="00DC034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.</w:t>
      </w:r>
      <w:r w:rsidR="0050729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1</w:t>
      </w:r>
      <w:r w:rsidRPr="00DC034F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.</w:t>
      </w:r>
      <w:r w:rsidR="00772444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9</w:t>
      </w:r>
      <w:r w:rsidR="00507294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.2</w:t>
      </w:r>
      <w:r w:rsidRPr="00DC034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02</w:t>
      </w:r>
      <w:r w:rsidR="0050729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3</w:t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="00DB3E18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nr </w:t>
      </w:r>
      <w:r w:rsidR="00DB3E18">
        <w:rPr>
          <w:rFonts w:ascii="Arial" w:eastAsia="Times New Roman" w:hAnsi="Arial" w:cs="Arial"/>
          <w:i/>
          <w:sz w:val="20"/>
          <w:szCs w:val="20"/>
          <w:lang w:eastAsia="pl-PL"/>
        </w:rPr>
        <w:t>3</w:t>
      </w:r>
      <w:r w:rsidRPr="00DC034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- formularz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ofertow</w:t>
      </w:r>
      <w:r w:rsidRPr="00DC034F">
        <w:rPr>
          <w:rFonts w:ascii="Arial" w:eastAsia="Times New Roman" w:hAnsi="Arial" w:cs="Arial"/>
          <w:i/>
          <w:sz w:val="20"/>
          <w:szCs w:val="20"/>
          <w:lang w:eastAsia="pl-PL"/>
        </w:rPr>
        <w:t>y</w:t>
      </w:r>
      <w:r w:rsidR="00E808B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- </w:t>
      </w:r>
    </w:p>
    <w:p w14:paraId="7EC4740E" w14:textId="77777777" w:rsidR="00DC034F" w:rsidRPr="00DC034F" w:rsidRDefault="00DC034F" w:rsidP="00DC034F">
      <w:pPr>
        <w:widowControl w:val="0"/>
        <w:autoSpaceDE w:val="0"/>
        <w:autoSpaceDN w:val="0"/>
        <w:adjustRightInd w:val="0"/>
        <w:spacing w:after="0" w:line="240" w:lineRule="auto"/>
        <w:ind w:left="4956" w:hanging="284"/>
        <w:rPr>
          <w:rFonts w:ascii="Arial" w:eastAsia="Times New Roman" w:hAnsi="Arial" w:cs="Arial"/>
          <w:i/>
          <w:lang w:eastAsia="pl-PL"/>
        </w:rPr>
      </w:pP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DC034F">
        <w:rPr>
          <w:rFonts w:ascii="Arial" w:eastAsia="Times New Roman" w:hAnsi="Arial" w:cs="Arial"/>
          <w:i/>
          <w:lang w:eastAsia="pl-PL"/>
        </w:rPr>
        <w:t>………………………., ……………………..</w:t>
      </w:r>
    </w:p>
    <w:p w14:paraId="51A52B61" w14:textId="77777777" w:rsidR="00DC034F" w:rsidRPr="00DC034F" w:rsidRDefault="00DC034F" w:rsidP="00DC034F">
      <w:pPr>
        <w:widowControl w:val="0"/>
        <w:tabs>
          <w:tab w:val="num" w:pos="2340"/>
        </w:tabs>
        <w:autoSpaceDE w:val="0"/>
        <w:autoSpaceDN w:val="0"/>
        <w:adjustRightInd w:val="0"/>
        <w:spacing w:after="0" w:line="360" w:lineRule="auto"/>
        <w:ind w:left="426" w:hanging="284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>(Miejscowość</w:t>
      </w:r>
      <w:r w:rsidRPr="00DC034F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ab/>
        <w:t>(data)</w:t>
      </w:r>
    </w:p>
    <w:p w14:paraId="487E1077" w14:textId="77777777" w:rsidR="00DC034F" w:rsidRPr="00DC034F" w:rsidRDefault="00DC034F" w:rsidP="00DC034F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lang w:eastAsia="pl-PL"/>
        </w:rPr>
      </w:pPr>
      <w:r w:rsidRPr="00DC034F">
        <w:rPr>
          <w:rFonts w:ascii="Arial" w:eastAsia="Times New Roman" w:hAnsi="Arial" w:cs="Arial"/>
          <w:lang w:eastAsia="pl-PL"/>
        </w:rPr>
        <w:t>......................................................................</w:t>
      </w:r>
    </w:p>
    <w:p w14:paraId="274A721C" w14:textId="77777777" w:rsidR="00DC034F" w:rsidRPr="00DC034F" w:rsidRDefault="00DC034F" w:rsidP="00DC034F">
      <w:pPr>
        <w:widowControl w:val="0"/>
        <w:tabs>
          <w:tab w:val="num" w:pos="2340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>(Nazwa i adres wykonawcy</w:t>
      </w:r>
      <w:r w:rsidRPr="00DC034F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</w:p>
    <w:p w14:paraId="6E085D95" w14:textId="77777777" w:rsidR="00DC034F" w:rsidRPr="00DC034F" w:rsidRDefault="00DC034F" w:rsidP="00DC034F">
      <w:pPr>
        <w:widowControl w:val="0"/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DC034F">
        <w:rPr>
          <w:rFonts w:ascii="Arial" w:eastAsia="Times New Roman" w:hAnsi="Arial" w:cs="Arial"/>
          <w:sz w:val="21"/>
          <w:szCs w:val="21"/>
          <w:lang w:val="en-US" w:eastAsia="pl-PL"/>
        </w:rPr>
        <w:t xml:space="preserve">tel. </w:t>
      </w:r>
      <w:r w:rsidRPr="00DC034F">
        <w:rPr>
          <w:rFonts w:ascii="Arial" w:eastAsia="Times New Roman" w:hAnsi="Arial" w:cs="Arial"/>
          <w:sz w:val="21"/>
          <w:szCs w:val="21"/>
          <w:lang w:val="en-US" w:eastAsia="pl-PL"/>
        </w:rPr>
        <w:tab/>
        <w:t xml:space="preserve">, </w:t>
      </w:r>
      <w:r w:rsidRPr="00DC034F">
        <w:rPr>
          <w:rFonts w:ascii="Arial" w:eastAsia="Times New Roman" w:hAnsi="Arial" w:cs="Arial"/>
          <w:sz w:val="21"/>
          <w:szCs w:val="21"/>
          <w:lang w:val="de-DE" w:eastAsia="pl-PL"/>
        </w:rPr>
        <w:t>e- mail</w:t>
      </w:r>
      <w:r w:rsidRPr="00DC034F">
        <w:rPr>
          <w:rFonts w:ascii="Arial" w:eastAsia="Times New Roman" w:hAnsi="Arial" w:cs="Arial"/>
          <w:sz w:val="21"/>
          <w:szCs w:val="21"/>
          <w:lang w:val="de-DE" w:eastAsia="pl-PL"/>
        </w:rPr>
        <w:tab/>
      </w:r>
    </w:p>
    <w:p w14:paraId="51FB0CEC" w14:textId="77777777" w:rsidR="00DC034F" w:rsidRPr="00DC034F" w:rsidRDefault="00DC034F" w:rsidP="00DC034F">
      <w:pPr>
        <w:widowControl w:val="0"/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DC034F">
        <w:rPr>
          <w:rFonts w:ascii="Arial" w:eastAsia="Times New Roman" w:hAnsi="Arial" w:cs="Arial"/>
          <w:sz w:val="21"/>
          <w:szCs w:val="21"/>
          <w:lang w:val="de-DE" w:eastAsia="pl-PL"/>
        </w:rPr>
        <w:t>NIP……………….., REGON/PESEL ………..…………</w:t>
      </w:r>
    </w:p>
    <w:p w14:paraId="272B93E0" w14:textId="77777777" w:rsidR="00DC034F" w:rsidRDefault="00DC034F" w:rsidP="00DC034F">
      <w:pPr>
        <w:widowControl w:val="0"/>
        <w:shd w:val="clear" w:color="auto" w:fill="FFFFFF"/>
        <w:autoSpaceDE w:val="0"/>
        <w:autoSpaceDN w:val="0"/>
        <w:adjustRightInd w:val="0"/>
        <w:spacing w:before="293" w:after="120" w:line="269" w:lineRule="exact"/>
        <w:ind w:left="426" w:hanging="284"/>
        <w:rPr>
          <w:rFonts w:ascii="Arial" w:eastAsia="Times New Roman" w:hAnsi="Arial" w:cs="Arial"/>
          <w:b/>
          <w:sz w:val="24"/>
          <w:szCs w:val="24"/>
          <w:lang w:val="de-DE" w:eastAsia="pl-PL"/>
        </w:rPr>
      </w:pPr>
    </w:p>
    <w:p w14:paraId="75C599DA" w14:textId="77777777" w:rsidR="00DC034F" w:rsidRPr="00DC034F" w:rsidRDefault="00DC034F" w:rsidP="00DC034F">
      <w:pPr>
        <w:widowControl w:val="0"/>
        <w:shd w:val="clear" w:color="auto" w:fill="FFFFFF"/>
        <w:autoSpaceDE w:val="0"/>
        <w:autoSpaceDN w:val="0"/>
        <w:adjustRightInd w:val="0"/>
        <w:spacing w:before="293" w:after="120" w:line="269" w:lineRule="exact"/>
        <w:ind w:left="426" w:hanging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03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</w:t>
      </w:r>
      <w:r w:rsidR="007D0C91">
        <w:rPr>
          <w:rFonts w:ascii="Arial" w:eastAsia="Times New Roman" w:hAnsi="Arial" w:cs="Arial"/>
          <w:b/>
          <w:sz w:val="24"/>
          <w:szCs w:val="24"/>
          <w:lang w:eastAsia="pl-PL"/>
        </w:rPr>
        <w:t>OFERTOWY</w:t>
      </w:r>
    </w:p>
    <w:p w14:paraId="38AC3648" w14:textId="77777777" w:rsidR="00DC034F" w:rsidRPr="00DC034F" w:rsidRDefault="00DC034F" w:rsidP="00DC034F">
      <w:pPr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26352185"/>
      <w:bookmarkStart w:id="1" w:name="_Hlk26266219"/>
    </w:p>
    <w:p w14:paraId="41AB4C30" w14:textId="3A905AA5" w:rsidR="007D0C91" w:rsidRPr="007D0C91" w:rsidRDefault="00E808B8" w:rsidP="007D0C91">
      <w:p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43C93">
        <w:rPr>
          <w:rFonts w:ascii="Arial" w:hAnsi="Arial" w:cs="Arial"/>
          <w:sz w:val="20"/>
          <w:szCs w:val="20"/>
        </w:rPr>
        <w:t xml:space="preserve">Odpowiadając na zapytanie ofertowe </w:t>
      </w:r>
      <w:r w:rsidR="00507294" w:rsidRPr="00507294">
        <w:rPr>
          <w:rFonts w:ascii="Arial" w:hAnsi="Arial" w:cs="Arial"/>
          <w:b/>
          <w:bCs/>
          <w:sz w:val="20"/>
          <w:szCs w:val="20"/>
        </w:rPr>
        <w:t xml:space="preserve">dot. </w:t>
      </w:r>
      <w:r w:rsidR="00A65627">
        <w:rPr>
          <w:rFonts w:ascii="Arial" w:hAnsi="Arial" w:cs="Arial"/>
          <w:b/>
          <w:bCs/>
          <w:sz w:val="20"/>
          <w:szCs w:val="20"/>
        </w:rPr>
        <w:t>w</w:t>
      </w:r>
      <w:r w:rsidR="00A656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ykonania</w:t>
      </w:r>
      <w:r w:rsidR="00DB3E1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usługi</w:t>
      </w:r>
      <w:r w:rsidR="00A656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772444" w:rsidRPr="006848AC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>koszeni</w:t>
      </w:r>
      <w:r w:rsidR="00772444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>a</w:t>
      </w:r>
      <w:r w:rsidR="00772444" w:rsidRPr="006848AC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 xml:space="preserve"> </w:t>
      </w:r>
      <w:r w:rsidR="00772444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>łąk wraz ze zbiorem pokosu</w:t>
      </w:r>
      <w:r w:rsidR="00322906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br/>
      </w:r>
      <w:r w:rsidR="00772444" w:rsidRPr="006848AC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 xml:space="preserve">w </w:t>
      </w:r>
      <w:r w:rsidR="00772444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>M</w:t>
      </w:r>
      <w:r w:rsidR="00772444" w:rsidRPr="006848AC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 xml:space="preserve">azurskim </w:t>
      </w:r>
      <w:r w:rsidR="00772444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>P</w:t>
      </w:r>
      <w:r w:rsidR="00772444" w:rsidRPr="006848AC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 xml:space="preserve">arku </w:t>
      </w:r>
      <w:r w:rsidR="00772444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>K</w:t>
      </w:r>
      <w:r w:rsidR="00772444" w:rsidRPr="006848AC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>rajobrazowym</w:t>
      </w:r>
      <w:r w:rsidR="00772444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 xml:space="preserve"> w powiecie mrągowskim w gminie Mikołajki o łącznej powierzchni 122,90 ha</w:t>
      </w:r>
      <w:r w:rsidR="007D0C91" w:rsidRPr="00340477">
        <w:rPr>
          <w:rFonts w:ascii="Arial" w:hAnsi="Arial" w:cs="Arial"/>
          <w:i/>
          <w:iCs/>
          <w:sz w:val="20"/>
          <w:szCs w:val="20"/>
        </w:rPr>
        <w:t>,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oferujemy realizację </w:t>
      </w:r>
      <w:r w:rsidR="00A65627">
        <w:rPr>
          <w:rFonts w:ascii="Arial" w:eastAsia="Times New Roman" w:hAnsi="Arial" w:cs="Arial"/>
          <w:sz w:val="20"/>
          <w:szCs w:val="20"/>
          <w:lang w:eastAsia="ar-SA"/>
        </w:rPr>
        <w:t>usługi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będącej przedmiotem zamówienia za cenę:</w:t>
      </w:r>
    </w:p>
    <w:p w14:paraId="639693B8" w14:textId="77777777" w:rsidR="007D0C91" w:rsidRPr="00340477" w:rsidRDefault="007D0C91" w:rsidP="007D0C91">
      <w:pPr>
        <w:tabs>
          <w:tab w:val="left" w:pos="284"/>
        </w:tabs>
        <w:suppressAutoHyphens/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bookmarkEnd w:id="0"/>
    <w:bookmarkEnd w:id="1"/>
    <w:p w14:paraId="22ADE239" w14:textId="77777777" w:rsidR="00DC034F" w:rsidRPr="00DC034F" w:rsidRDefault="00DC034F" w:rsidP="00DC034F">
      <w:pPr>
        <w:widowControl w:val="0"/>
        <w:autoSpaceDE w:val="0"/>
        <w:autoSpaceDN w:val="0"/>
        <w:adjustRightInd w:val="0"/>
        <w:spacing w:before="264" w:after="120" w:line="360" w:lineRule="auto"/>
        <w:ind w:left="142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DC034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………………………………………..…………......................…zł </w:t>
      </w:r>
      <w:r w:rsidR="007D0C9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bru</w:t>
      </w:r>
      <w:r w:rsidRPr="00DC034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tto</w:t>
      </w:r>
    </w:p>
    <w:p w14:paraId="03CC5929" w14:textId="77777777" w:rsidR="007D0C91" w:rsidRDefault="007D0C91" w:rsidP="007D0C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853310" w14:textId="779A42D4" w:rsidR="007D0C91" w:rsidRPr="007D0C91" w:rsidRDefault="007D0C91" w:rsidP="007D0C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D0C91">
        <w:rPr>
          <w:rFonts w:ascii="Arial" w:eastAsia="Times New Roman" w:hAnsi="Arial" w:cs="Arial"/>
          <w:sz w:val="20"/>
          <w:szCs w:val="20"/>
          <w:lang w:eastAsia="pl-PL"/>
        </w:rPr>
        <w:t xml:space="preserve">w tym </w:t>
      </w:r>
      <w:r w:rsidR="00772444">
        <w:rPr>
          <w:rFonts w:ascii="Arial" w:eastAsia="Times New Roman" w:hAnsi="Arial" w:cs="Arial"/>
          <w:sz w:val="20"/>
          <w:szCs w:val="20"/>
          <w:lang w:eastAsia="pl-PL"/>
        </w:rPr>
        <w:t xml:space="preserve">należny </w:t>
      </w:r>
      <w:r w:rsidRPr="007D0C91">
        <w:rPr>
          <w:rFonts w:ascii="Arial" w:eastAsia="Times New Roman" w:hAnsi="Arial" w:cs="Arial"/>
          <w:sz w:val="20"/>
          <w:szCs w:val="20"/>
          <w:lang w:eastAsia="pl-PL"/>
        </w:rPr>
        <w:t>podatek VAT</w:t>
      </w:r>
      <w:r w:rsidR="0077244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E04DD5A" w14:textId="77777777" w:rsidR="00DC034F" w:rsidRDefault="00DC034F" w:rsidP="00DC034F">
      <w:pPr>
        <w:shd w:val="clear" w:color="auto" w:fill="FFFFFF"/>
        <w:autoSpaceDN w:val="0"/>
        <w:spacing w:after="0" w:line="360" w:lineRule="auto"/>
        <w:jc w:val="both"/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</w:rPr>
      </w:pPr>
    </w:p>
    <w:p w14:paraId="1BACBF28" w14:textId="77777777" w:rsidR="003A3C2F" w:rsidRDefault="003A3C2F" w:rsidP="00DC034F">
      <w:pPr>
        <w:shd w:val="clear" w:color="auto" w:fill="FFFFFF"/>
        <w:autoSpaceDN w:val="0"/>
        <w:spacing w:after="0" w:line="360" w:lineRule="auto"/>
        <w:jc w:val="both"/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</w:rPr>
      </w:pPr>
    </w:p>
    <w:p w14:paraId="04AB0490" w14:textId="77777777" w:rsidR="007D0C91" w:rsidRPr="007D0C91" w:rsidRDefault="007D0C91" w:rsidP="007D0C91">
      <w:pPr>
        <w:suppressAutoHyphens/>
        <w:spacing w:before="240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D0C91">
        <w:rPr>
          <w:rFonts w:ascii="Arial" w:eastAsia="Times New Roman" w:hAnsi="Arial" w:cs="Arial"/>
          <w:b/>
          <w:sz w:val="20"/>
          <w:szCs w:val="20"/>
          <w:lang w:eastAsia="ar-SA"/>
        </w:rPr>
        <w:t>Oświadczam, że:</w:t>
      </w:r>
    </w:p>
    <w:p w14:paraId="1FE53654" w14:textId="77777777" w:rsidR="00507294" w:rsidRPr="00507294" w:rsidRDefault="007D0C91" w:rsidP="00507294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07294">
        <w:rPr>
          <w:rFonts w:ascii="Arial" w:eastAsia="Times New Roman" w:hAnsi="Arial" w:cs="Arial"/>
          <w:sz w:val="20"/>
          <w:szCs w:val="20"/>
          <w:lang w:eastAsia="ar-SA"/>
        </w:rPr>
        <w:t xml:space="preserve">1. </w:t>
      </w:r>
      <w:r w:rsidR="00507294" w:rsidRPr="00507294">
        <w:rPr>
          <w:rFonts w:ascii="Arial" w:eastAsia="Times New Roman" w:hAnsi="Arial" w:cs="Arial"/>
          <w:sz w:val="20"/>
          <w:szCs w:val="20"/>
          <w:lang w:eastAsia="ar-SA"/>
        </w:rPr>
        <w:t xml:space="preserve">Podana cena zawiera wszystkie koszty niezbędne do </w:t>
      </w:r>
      <w:r w:rsidR="00507294" w:rsidRPr="00507294">
        <w:rPr>
          <w:rFonts w:ascii="Arial" w:hAnsi="Arial" w:cs="Arial"/>
          <w:kern w:val="1"/>
          <w:sz w:val="20"/>
          <w:szCs w:val="20"/>
          <w:lang w:eastAsia="ar-SA"/>
        </w:rPr>
        <w:t xml:space="preserve">prawidłowego i kompleksowego wykonania przedmiotu zamówienia. </w:t>
      </w:r>
    </w:p>
    <w:p w14:paraId="07F257E7" w14:textId="573F68A6" w:rsidR="007D0C91" w:rsidRPr="007D0C91" w:rsidRDefault="00507294" w:rsidP="00507294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="007D0C91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="006508FE">
        <w:rPr>
          <w:rFonts w:ascii="Arial" w:eastAsia="Times New Roman" w:hAnsi="Arial" w:cs="Arial"/>
          <w:sz w:val="20"/>
          <w:szCs w:val="20"/>
          <w:lang w:eastAsia="ar-SA"/>
        </w:rPr>
        <w:t>Zapoznałem/-z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apoznaliśmy się z treścią </w:t>
      </w:r>
      <w:r w:rsidR="007D0C91">
        <w:rPr>
          <w:rFonts w:ascii="Arial" w:eastAsia="Times New Roman" w:hAnsi="Arial" w:cs="Arial"/>
          <w:iCs/>
          <w:sz w:val="20"/>
          <w:szCs w:val="20"/>
          <w:lang w:eastAsia="ar-SA"/>
        </w:rPr>
        <w:t>zapytania ofertowego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(w tym ze wzorem umowy) i nie wnoszę/-wnosimy do ni</w:t>
      </w:r>
      <w:r w:rsidR="00C426E0">
        <w:rPr>
          <w:rFonts w:ascii="Arial" w:eastAsia="Times New Roman" w:hAnsi="Arial" w:cs="Arial"/>
          <w:sz w:val="20"/>
          <w:szCs w:val="20"/>
          <w:lang w:eastAsia="ar-SA"/>
        </w:rPr>
        <w:t>ch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zastrzeżeń oraz </w:t>
      </w:r>
      <w:r w:rsidR="00DA782C" w:rsidRPr="007D0C91">
        <w:rPr>
          <w:rFonts w:ascii="Arial" w:eastAsia="Times New Roman" w:hAnsi="Arial" w:cs="Arial"/>
          <w:sz w:val="20"/>
          <w:szCs w:val="20"/>
          <w:lang w:eastAsia="ar-SA"/>
        </w:rPr>
        <w:t>przyjmuj</w:t>
      </w:r>
      <w:r w:rsidR="00DA782C">
        <w:rPr>
          <w:rFonts w:ascii="Arial" w:eastAsia="Times New Roman" w:hAnsi="Arial" w:cs="Arial"/>
          <w:sz w:val="20"/>
          <w:szCs w:val="20"/>
          <w:lang w:eastAsia="ar-SA"/>
        </w:rPr>
        <w:t xml:space="preserve">ę/- 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>przyjmujemy warunki w ni</w:t>
      </w:r>
      <w:r w:rsidR="00C426E0">
        <w:rPr>
          <w:rFonts w:ascii="Arial" w:eastAsia="Times New Roman" w:hAnsi="Arial" w:cs="Arial"/>
          <w:sz w:val="20"/>
          <w:szCs w:val="20"/>
          <w:lang w:eastAsia="ar-SA"/>
        </w:rPr>
        <w:t>ch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zawarte.</w:t>
      </w:r>
    </w:p>
    <w:p w14:paraId="7722E02D" w14:textId="24D6509A" w:rsidR="007D0C91" w:rsidRPr="007D0C91" w:rsidRDefault="00507294" w:rsidP="00507294">
      <w:pPr>
        <w:suppressAutoHyphens/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="007D0C91">
        <w:rPr>
          <w:rFonts w:ascii="Arial" w:eastAsia="Times New Roman" w:hAnsi="Arial" w:cs="Arial"/>
          <w:sz w:val="20"/>
          <w:szCs w:val="20"/>
          <w:lang w:eastAsia="ar-SA"/>
        </w:rPr>
        <w:t>. U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>ważam</w:t>
      </w:r>
      <w:r w:rsidR="006508FE">
        <w:rPr>
          <w:rFonts w:ascii="Arial" w:eastAsia="Times New Roman" w:hAnsi="Arial" w:cs="Arial"/>
          <w:sz w:val="20"/>
          <w:szCs w:val="20"/>
          <w:lang w:eastAsia="ar-SA"/>
        </w:rPr>
        <w:t>/-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y się za związanych niniejszą ofertą na czas wskazany w </w:t>
      </w:r>
      <w:r w:rsidR="007D0C91">
        <w:rPr>
          <w:rFonts w:ascii="Arial" w:eastAsia="Times New Roman" w:hAnsi="Arial" w:cs="Arial"/>
          <w:iCs/>
          <w:sz w:val="20"/>
          <w:szCs w:val="20"/>
          <w:lang w:eastAsia="ar-SA"/>
        </w:rPr>
        <w:t>zapytaniu ofertowym</w:t>
      </w:r>
      <w:r w:rsidR="007D0C91" w:rsidRPr="007D0C91">
        <w:rPr>
          <w:rFonts w:ascii="Arial" w:eastAsia="Times New Roman" w:hAnsi="Arial" w:cs="Arial"/>
          <w:iCs/>
          <w:sz w:val="20"/>
          <w:szCs w:val="20"/>
          <w:lang w:eastAsia="ar-SA"/>
        </w:rPr>
        <w:t>.</w:t>
      </w:r>
    </w:p>
    <w:p w14:paraId="0FFF2572" w14:textId="2913917E" w:rsidR="007D0C91" w:rsidRPr="007D0C91" w:rsidRDefault="00507294" w:rsidP="00507294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="007D0C91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>W przypadku przyznania mi/-nam zamówienia, zobowiązuję/-zobowiązujemy się do zawarcia umowy w sposób wskazany przez Zamawiającego.</w:t>
      </w:r>
    </w:p>
    <w:p w14:paraId="6C359064" w14:textId="470CBAEA" w:rsidR="007D0C91" w:rsidRPr="007D0C91" w:rsidRDefault="007D0C91" w:rsidP="00507294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3348C2D" w14:textId="77777777" w:rsidR="00DC034F" w:rsidRPr="007D0C91" w:rsidRDefault="00DC034F" w:rsidP="00DC034F">
      <w:pPr>
        <w:shd w:val="clear" w:color="auto" w:fill="FFFFFF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0C91">
        <w:rPr>
          <w:rFonts w:ascii="Arial" w:hAnsi="Arial" w:cs="Arial"/>
          <w:color w:val="000000"/>
          <w:sz w:val="20"/>
          <w:szCs w:val="20"/>
          <w:lang w:eastAsia="pl-PL"/>
        </w:rPr>
        <w:t>Oświadczam, że wypełniłem obowiązki informacyjne przewidziane w art. 13 lub art. 14 Rozporządzenia</w:t>
      </w:r>
      <w:r w:rsidRPr="007D0C91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t xml:space="preserve">1) </w:t>
      </w:r>
      <w:r w:rsidRPr="007D0C91">
        <w:rPr>
          <w:rFonts w:ascii="Arial" w:hAnsi="Arial" w:cs="Arial"/>
          <w:color w:val="000000"/>
          <w:sz w:val="20"/>
          <w:szCs w:val="20"/>
          <w:lang w:eastAsia="pl-PL"/>
        </w:rPr>
        <w:t xml:space="preserve">wobec osób fizycznych, </w:t>
      </w:r>
      <w:r w:rsidRPr="007D0C91">
        <w:rPr>
          <w:rFonts w:ascii="Arial" w:hAnsi="Arial" w:cs="Arial"/>
          <w:sz w:val="20"/>
          <w:szCs w:val="20"/>
          <w:lang w:eastAsia="pl-PL"/>
        </w:rPr>
        <w:t>od których dane osobowe bezpośrednio lub pośrednio pozyskałem</w:t>
      </w:r>
      <w:r w:rsidRPr="007D0C91">
        <w:rPr>
          <w:rFonts w:ascii="Arial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7D0C91">
        <w:rPr>
          <w:rFonts w:ascii="Arial" w:hAnsi="Arial" w:cs="Arial"/>
          <w:sz w:val="20"/>
          <w:szCs w:val="20"/>
          <w:lang w:eastAsia="pl-PL"/>
        </w:rPr>
        <w:t>.*</w:t>
      </w:r>
      <w:r w:rsidR="007D0C91">
        <w:rPr>
          <w:rFonts w:ascii="Arial" w:hAnsi="Arial" w:cs="Arial"/>
          <w:sz w:val="20"/>
          <w:szCs w:val="20"/>
          <w:lang w:eastAsia="pl-PL"/>
        </w:rPr>
        <w:t>*</w:t>
      </w:r>
    </w:p>
    <w:p w14:paraId="31F24F06" w14:textId="77777777" w:rsidR="00DC034F" w:rsidRDefault="00DC034F" w:rsidP="00DC034F">
      <w:pPr>
        <w:autoSpaceDE w:val="0"/>
        <w:autoSpaceDN w:val="0"/>
        <w:adjustRightInd w:val="0"/>
        <w:spacing w:before="264" w:after="120" w:line="360" w:lineRule="auto"/>
        <w:ind w:left="426" w:hanging="284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37CE6741" w14:textId="77777777" w:rsidR="007D0C91" w:rsidRPr="00DC034F" w:rsidRDefault="007D0C91" w:rsidP="00DC034F">
      <w:pPr>
        <w:autoSpaceDE w:val="0"/>
        <w:autoSpaceDN w:val="0"/>
        <w:adjustRightInd w:val="0"/>
        <w:spacing w:before="264" w:after="120" w:line="360" w:lineRule="auto"/>
        <w:ind w:left="426" w:hanging="284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45C0CCC" w14:textId="77777777" w:rsidR="00DC034F" w:rsidRPr="00DC034F" w:rsidRDefault="00DC034F" w:rsidP="00DC034F">
      <w:pPr>
        <w:widowControl w:val="0"/>
        <w:suppressAutoHyphens/>
        <w:spacing w:before="40" w:after="0" w:line="240" w:lineRule="auto"/>
        <w:jc w:val="right"/>
        <w:rPr>
          <w:rFonts w:ascii="Arial" w:eastAsia="Lucida Sans Unicode" w:hAnsi="Arial" w:cs="Arial"/>
          <w:iCs/>
          <w:kern w:val="1"/>
          <w:sz w:val="20"/>
          <w:szCs w:val="20"/>
          <w:lang w:eastAsia="pl-PL"/>
        </w:rPr>
      </w:pPr>
      <w:r w:rsidRPr="00DC034F">
        <w:rPr>
          <w:rFonts w:ascii="Arial" w:eastAsia="Lucida Sans Unicode" w:hAnsi="Arial" w:cs="Arial"/>
          <w:iCs/>
          <w:kern w:val="1"/>
          <w:sz w:val="20"/>
          <w:szCs w:val="20"/>
          <w:lang w:eastAsia="pl-PL"/>
        </w:rPr>
        <w:t>………………………………………………………..</w:t>
      </w:r>
    </w:p>
    <w:p w14:paraId="5A639BF7" w14:textId="77777777" w:rsidR="00DC034F" w:rsidRPr="00DC034F" w:rsidRDefault="00DC034F" w:rsidP="00DC034F">
      <w:pPr>
        <w:widowControl w:val="0"/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</w:pPr>
      <w:r w:rsidRPr="00DC034F">
        <w:rPr>
          <w:rFonts w:ascii="Arial" w:eastAsia="Lucida Sans Unicode" w:hAnsi="Arial" w:cs="Arial"/>
          <w:iCs/>
          <w:kern w:val="1"/>
          <w:sz w:val="24"/>
          <w:szCs w:val="28"/>
          <w:vertAlign w:val="superscript"/>
          <w:lang w:eastAsia="pl-PL"/>
        </w:rPr>
        <w:tab/>
      </w:r>
      <w:r w:rsidRPr="00DC034F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  <w:t xml:space="preserve">podpis upełnomocnionego(ych) </w:t>
      </w:r>
    </w:p>
    <w:p w14:paraId="3A6332DD" w14:textId="77777777" w:rsidR="00DC034F" w:rsidRPr="00DC034F" w:rsidRDefault="00DC034F" w:rsidP="00DC034F">
      <w:pPr>
        <w:widowControl w:val="0"/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</w:pPr>
      <w:r w:rsidRPr="00DC034F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  <w:t>przedstawiciela(i) Wykonawcy</w:t>
      </w:r>
    </w:p>
    <w:p w14:paraId="0AA323DA" w14:textId="77777777" w:rsidR="00DC034F" w:rsidRPr="007D0C91" w:rsidRDefault="00DC034F" w:rsidP="00DC034F">
      <w:pPr>
        <w:autoSpaceDE w:val="0"/>
        <w:autoSpaceDN w:val="0"/>
        <w:adjustRightInd w:val="0"/>
        <w:spacing w:before="264" w:after="120" w:line="360" w:lineRule="auto"/>
        <w:ind w:left="142"/>
        <w:jc w:val="both"/>
        <w:rPr>
          <w:rFonts w:ascii="Arial" w:hAnsi="Arial" w:cs="Arial"/>
          <w:i/>
          <w:iCs/>
          <w:sz w:val="18"/>
          <w:szCs w:val="18"/>
        </w:rPr>
      </w:pPr>
      <w:r w:rsidRPr="007D0C91">
        <w:rPr>
          <w:rFonts w:ascii="Arial" w:hAnsi="Arial" w:cs="Arial"/>
          <w:i/>
          <w:iCs/>
          <w:sz w:val="18"/>
          <w:szCs w:val="18"/>
          <w:vertAlign w:val="superscript"/>
        </w:rPr>
        <w:lastRenderedPageBreak/>
        <w:t>1)</w:t>
      </w:r>
      <w:r w:rsidRPr="007D0C91">
        <w:rPr>
          <w:rFonts w:ascii="Arial" w:hAnsi="Arial" w:cs="Arial"/>
          <w:i/>
          <w:i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FA31453" w14:textId="77777777" w:rsidR="007D0C91" w:rsidRPr="007D0C91" w:rsidRDefault="007D0C91" w:rsidP="007D0C91">
      <w:pPr>
        <w:suppressAutoHyphens/>
        <w:spacing w:after="0" w:line="22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7D0C9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* dotyczy osób fizycznych</w:t>
      </w:r>
    </w:p>
    <w:p w14:paraId="1E4F7B7D" w14:textId="77777777" w:rsidR="00DC034F" w:rsidRPr="007D0C91" w:rsidRDefault="007D0C91" w:rsidP="00DC034F">
      <w:pPr>
        <w:autoSpaceDE w:val="0"/>
        <w:autoSpaceDN w:val="0"/>
        <w:adjustRightInd w:val="0"/>
        <w:spacing w:before="264" w:after="120" w:line="276" w:lineRule="auto"/>
        <w:ind w:left="142" w:hanging="142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*</w:t>
      </w:r>
      <w:r w:rsidR="00DC034F" w:rsidRPr="007D0C91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 xml:space="preserve">* W przypadku gdy Wykonawca </w:t>
      </w:r>
      <w:r w:rsidR="00DC034F" w:rsidRPr="007D0C91">
        <w:rPr>
          <w:rFonts w:ascii="Arial" w:hAnsi="Arial" w:cs="Arial"/>
          <w:i/>
          <w:iCs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Rozporządzenia treści oświadczenia Wykonawca nie składa (usunięcie treści oświadczenia np. przez jego wykreślenie).</w:t>
      </w:r>
    </w:p>
    <w:p w14:paraId="6A411AE3" w14:textId="77777777" w:rsidR="007D0C91" w:rsidRPr="007D0C91" w:rsidRDefault="007D0C91" w:rsidP="007D0C91">
      <w:pPr>
        <w:suppressAutoHyphens/>
        <w:spacing w:after="0" w:line="22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5EB1644F" w14:textId="77777777" w:rsidR="007D0C91" w:rsidRPr="00DC034F" w:rsidRDefault="007D0C91" w:rsidP="00DC034F">
      <w:pPr>
        <w:autoSpaceDE w:val="0"/>
        <w:autoSpaceDN w:val="0"/>
        <w:adjustRightInd w:val="0"/>
        <w:spacing w:before="264" w:after="120" w:line="276" w:lineRule="auto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</w:p>
    <w:p w14:paraId="6310D967" w14:textId="5DEEB84C" w:rsidR="00DC034F" w:rsidRDefault="00DC034F">
      <w:pPr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pl-PL"/>
        </w:rPr>
      </w:pPr>
    </w:p>
    <w:sectPr w:rsidR="00DC034F" w:rsidSect="0022675F">
      <w:headerReference w:type="default" r:id="rId8"/>
      <w:footerReference w:type="default" r:id="rId9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F14A1" w14:textId="77777777" w:rsidR="00AE0614" w:rsidRDefault="00AE0614" w:rsidP="00037601">
      <w:pPr>
        <w:spacing w:after="0" w:line="240" w:lineRule="auto"/>
      </w:pPr>
      <w:r>
        <w:separator/>
      </w:r>
    </w:p>
  </w:endnote>
  <w:endnote w:type="continuationSeparator" w:id="0">
    <w:p w14:paraId="237F53DD" w14:textId="77777777" w:rsidR="00AE0614" w:rsidRDefault="00AE0614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576775"/>
      <w:docPartObj>
        <w:docPartGallery w:val="Page Numbers (Bottom of Page)"/>
        <w:docPartUnique/>
      </w:docPartObj>
    </w:sdtPr>
    <w:sdtContent>
      <w:p w14:paraId="6C3836CB" w14:textId="7DC9ADFF" w:rsidR="00F84FFE" w:rsidRDefault="00F84F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6F340E" w14:textId="68F077FE" w:rsidR="00182DAD" w:rsidRDefault="00182DAD" w:rsidP="009F5109">
    <w:pPr>
      <w:pStyle w:val="Stopka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25E79" w14:textId="77777777" w:rsidR="00AE0614" w:rsidRDefault="00AE0614" w:rsidP="00037601">
      <w:pPr>
        <w:spacing w:after="0" w:line="240" w:lineRule="auto"/>
      </w:pPr>
      <w:r>
        <w:separator/>
      </w:r>
    </w:p>
  </w:footnote>
  <w:footnote w:type="continuationSeparator" w:id="0">
    <w:p w14:paraId="4042F41C" w14:textId="77777777" w:rsidR="00AE0614" w:rsidRDefault="00AE0614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E7FB" w14:textId="55489AAE" w:rsidR="00182DAD" w:rsidRPr="0043190B" w:rsidRDefault="00182DAD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mylnik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00000008"/>
    <w:multiLevelType w:val="multilevel"/>
    <w:tmpl w:val="7F92636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multilevel"/>
    <w:tmpl w:val="D08882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38543D4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2.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11"/>
    <w:multiLevelType w:val="multi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00000013"/>
    <w:multiLevelType w:val="multilevel"/>
    <w:tmpl w:val="6F8CE5D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/>
        <w:i w:val="0"/>
        <w:sz w:val="18"/>
        <w:szCs w:val="18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6"/>
    <w:multiLevelType w:val="multilevel"/>
    <w:tmpl w:val="558EB64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13E4A46"/>
    <w:multiLevelType w:val="hybridMultilevel"/>
    <w:tmpl w:val="F5B4B7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2C61CCE"/>
    <w:multiLevelType w:val="hybridMultilevel"/>
    <w:tmpl w:val="D890BE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384417"/>
    <w:multiLevelType w:val="hybridMultilevel"/>
    <w:tmpl w:val="47C818C2"/>
    <w:lvl w:ilvl="0" w:tplc="267E0D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D6E8546">
      <w:numFmt w:val="bullet"/>
      <w:lvlText w:val="·"/>
      <w:lvlJc w:val="left"/>
      <w:pPr>
        <w:ind w:left="2490" w:hanging="51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D229E"/>
    <w:multiLevelType w:val="hybridMultilevel"/>
    <w:tmpl w:val="EBE44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1EA7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BE3733"/>
    <w:multiLevelType w:val="hybridMultilevel"/>
    <w:tmpl w:val="95F2F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6CA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57A09"/>
    <w:multiLevelType w:val="hybridMultilevel"/>
    <w:tmpl w:val="20D01D1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D63DA"/>
    <w:multiLevelType w:val="hybridMultilevel"/>
    <w:tmpl w:val="29F048E6"/>
    <w:lvl w:ilvl="0" w:tplc="FAC6437A">
      <w:start w:val="1"/>
      <w:numFmt w:val="lowerLetter"/>
      <w:lvlText w:val="%1)"/>
      <w:lvlJc w:val="left"/>
      <w:pPr>
        <w:ind w:left="1069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A90048"/>
    <w:multiLevelType w:val="hybridMultilevel"/>
    <w:tmpl w:val="49524C7E"/>
    <w:lvl w:ilvl="0" w:tplc="36943C0C">
      <w:start w:val="1"/>
      <w:numFmt w:val="decimal"/>
      <w:lvlText w:val="%1)"/>
      <w:lvlJc w:val="left"/>
      <w:pPr>
        <w:ind w:left="785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405652D"/>
    <w:multiLevelType w:val="hybridMultilevel"/>
    <w:tmpl w:val="5CD0000C"/>
    <w:lvl w:ilvl="0" w:tplc="E9DADE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D95936"/>
    <w:multiLevelType w:val="hybridMultilevel"/>
    <w:tmpl w:val="444A57BA"/>
    <w:lvl w:ilvl="0" w:tplc="E51E728A">
      <w:start w:val="1"/>
      <w:numFmt w:val="upperRoman"/>
      <w:lvlText w:val="%1."/>
      <w:lvlJc w:val="left"/>
      <w:pPr>
        <w:ind w:left="720" w:hanging="360"/>
      </w:pPr>
      <w:rPr>
        <w:rFonts w:eastAsia="Cambria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7260C"/>
    <w:multiLevelType w:val="hybridMultilevel"/>
    <w:tmpl w:val="C6068F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BD42C9"/>
    <w:multiLevelType w:val="hybridMultilevel"/>
    <w:tmpl w:val="088C3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92DD6"/>
    <w:multiLevelType w:val="hybridMultilevel"/>
    <w:tmpl w:val="2014E74E"/>
    <w:lvl w:ilvl="0" w:tplc="2196EE60">
      <w:start w:val="1"/>
      <w:numFmt w:val="decimal"/>
      <w:lvlText w:val="%1)"/>
      <w:lvlJc w:val="left"/>
      <w:pPr>
        <w:ind w:left="115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4BD156C5"/>
    <w:multiLevelType w:val="hybridMultilevel"/>
    <w:tmpl w:val="FF040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70F91"/>
    <w:multiLevelType w:val="hybridMultilevel"/>
    <w:tmpl w:val="B5BA1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C0F0F"/>
    <w:multiLevelType w:val="hybridMultilevel"/>
    <w:tmpl w:val="4CBE887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CB13ECA"/>
    <w:multiLevelType w:val="hybridMultilevel"/>
    <w:tmpl w:val="D26AE7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2031BC"/>
    <w:multiLevelType w:val="hybridMultilevel"/>
    <w:tmpl w:val="8052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54D72"/>
    <w:multiLevelType w:val="hybridMultilevel"/>
    <w:tmpl w:val="80B403FC"/>
    <w:lvl w:ilvl="0" w:tplc="127C764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E3077"/>
    <w:multiLevelType w:val="hybridMultilevel"/>
    <w:tmpl w:val="0BEE2BB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775819"/>
    <w:multiLevelType w:val="hybridMultilevel"/>
    <w:tmpl w:val="AB764B7E"/>
    <w:lvl w:ilvl="0" w:tplc="8530E55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1066614101">
    <w:abstractNumId w:val="16"/>
  </w:num>
  <w:num w:numId="2" w16cid:durableId="59058153">
    <w:abstractNumId w:val="32"/>
  </w:num>
  <w:num w:numId="3" w16cid:durableId="250623006">
    <w:abstractNumId w:val="0"/>
  </w:num>
  <w:num w:numId="4" w16cid:durableId="472062535">
    <w:abstractNumId w:val="25"/>
  </w:num>
  <w:num w:numId="5" w16cid:durableId="904996818">
    <w:abstractNumId w:val="22"/>
  </w:num>
  <w:num w:numId="6" w16cid:durableId="2020890451">
    <w:abstractNumId w:val="19"/>
  </w:num>
  <w:num w:numId="7" w16cid:durableId="282661436">
    <w:abstractNumId w:val="3"/>
  </w:num>
  <w:num w:numId="8" w16cid:durableId="1436485388">
    <w:abstractNumId w:val="6"/>
  </w:num>
  <w:num w:numId="9" w16cid:durableId="1910529018">
    <w:abstractNumId w:val="9"/>
  </w:num>
  <w:num w:numId="10" w16cid:durableId="1273131692">
    <w:abstractNumId w:val="31"/>
  </w:num>
  <w:num w:numId="11" w16cid:durableId="2120442368">
    <w:abstractNumId w:val="17"/>
  </w:num>
  <w:num w:numId="12" w16cid:durableId="2132822475">
    <w:abstractNumId w:val="23"/>
  </w:num>
  <w:num w:numId="13" w16cid:durableId="2121298210">
    <w:abstractNumId w:val="18"/>
  </w:num>
  <w:num w:numId="14" w16cid:durableId="1632905490">
    <w:abstractNumId w:val="29"/>
  </w:num>
  <w:num w:numId="15" w16cid:durableId="484013598">
    <w:abstractNumId w:val="20"/>
  </w:num>
  <w:num w:numId="16" w16cid:durableId="1418022055">
    <w:abstractNumId w:val="12"/>
  </w:num>
  <w:num w:numId="17" w16cid:durableId="1635679392">
    <w:abstractNumId w:val="27"/>
  </w:num>
  <w:num w:numId="18" w16cid:durableId="769161899">
    <w:abstractNumId w:val="10"/>
  </w:num>
  <w:num w:numId="19" w16cid:durableId="2034727442">
    <w:abstractNumId w:val="15"/>
  </w:num>
  <w:num w:numId="20" w16cid:durableId="10961563">
    <w:abstractNumId w:val="21"/>
  </w:num>
  <w:num w:numId="21" w16cid:durableId="1966697574">
    <w:abstractNumId w:val="28"/>
  </w:num>
  <w:num w:numId="22" w16cid:durableId="848252294">
    <w:abstractNumId w:val="11"/>
  </w:num>
  <w:num w:numId="23" w16cid:durableId="1567914296">
    <w:abstractNumId w:val="24"/>
  </w:num>
  <w:num w:numId="24" w16cid:durableId="1269893864">
    <w:abstractNumId w:val="13"/>
  </w:num>
  <w:num w:numId="25" w16cid:durableId="535196202">
    <w:abstractNumId w:val="14"/>
  </w:num>
  <w:num w:numId="26" w16cid:durableId="1223834897">
    <w:abstractNumId w:val="26"/>
  </w:num>
  <w:num w:numId="27" w16cid:durableId="1057895680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03"/>
    <w:rsid w:val="000023F8"/>
    <w:rsid w:val="00013C97"/>
    <w:rsid w:val="00037601"/>
    <w:rsid w:val="000410AA"/>
    <w:rsid w:val="00050B97"/>
    <w:rsid w:val="00052BE7"/>
    <w:rsid w:val="00053AB7"/>
    <w:rsid w:val="000622A5"/>
    <w:rsid w:val="000813EB"/>
    <w:rsid w:val="00090823"/>
    <w:rsid w:val="000A2419"/>
    <w:rsid w:val="000A6ABE"/>
    <w:rsid w:val="000C5A8A"/>
    <w:rsid w:val="000C62A7"/>
    <w:rsid w:val="000D2D21"/>
    <w:rsid w:val="000D54F9"/>
    <w:rsid w:val="000E268F"/>
    <w:rsid w:val="000F3045"/>
    <w:rsid w:val="000F752E"/>
    <w:rsid w:val="00112F7E"/>
    <w:rsid w:val="001145AD"/>
    <w:rsid w:val="00115817"/>
    <w:rsid w:val="001179E3"/>
    <w:rsid w:val="0012375F"/>
    <w:rsid w:val="0013142C"/>
    <w:rsid w:val="00135CB4"/>
    <w:rsid w:val="00145F36"/>
    <w:rsid w:val="001471D2"/>
    <w:rsid w:val="00151701"/>
    <w:rsid w:val="00152965"/>
    <w:rsid w:val="00160860"/>
    <w:rsid w:val="001609B9"/>
    <w:rsid w:val="00172912"/>
    <w:rsid w:val="001813B4"/>
    <w:rsid w:val="00182DAD"/>
    <w:rsid w:val="0019161D"/>
    <w:rsid w:val="001974F3"/>
    <w:rsid w:val="001A5C1A"/>
    <w:rsid w:val="001A7572"/>
    <w:rsid w:val="001A78D4"/>
    <w:rsid w:val="001B7EF3"/>
    <w:rsid w:val="001C0BF4"/>
    <w:rsid w:val="001C5C53"/>
    <w:rsid w:val="001E6940"/>
    <w:rsid w:val="001F11D1"/>
    <w:rsid w:val="001F6362"/>
    <w:rsid w:val="00202889"/>
    <w:rsid w:val="00207DDA"/>
    <w:rsid w:val="002105E5"/>
    <w:rsid w:val="0022675F"/>
    <w:rsid w:val="002267CB"/>
    <w:rsid w:val="0022769D"/>
    <w:rsid w:val="00242E74"/>
    <w:rsid w:val="00246E96"/>
    <w:rsid w:val="0025489E"/>
    <w:rsid w:val="00273000"/>
    <w:rsid w:val="00275D41"/>
    <w:rsid w:val="0027716C"/>
    <w:rsid w:val="002A0459"/>
    <w:rsid w:val="002A7A52"/>
    <w:rsid w:val="002B21EB"/>
    <w:rsid w:val="002C1714"/>
    <w:rsid w:val="002C3162"/>
    <w:rsid w:val="002E1AC9"/>
    <w:rsid w:val="002E1B5C"/>
    <w:rsid w:val="002E3D96"/>
    <w:rsid w:val="002F579E"/>
    <w:rsid w:val="00322906"/>
    <w:rsid w:val="003334CA"/>
    <w:rsid w:val="00342184"/>
    <w:rsid w:val="00347984"/>
    <w:rsid w:val="0035085D"/>
    <w:rsid w:val="003555CD"/>
    <w:rsid w:val="00362312"/>
    <w:rsid w:val="00365431"/>
    <w:rsid w:val="00366D93"/>
    <w:rsid w:val="00371E78"/>
    <w:rsid w:val="00384C8C"/>
    <w:rsid w:val="00385048"/>
    <w:rsid w:val="003975EA"/>
    <w:rsid w:val="003A29B8"/>
    <w:rsid w:val="003A3C2F"/>
    <w:rsid w:val="003B1D4D"/>
    <w:rsid w:val="003C3CFF"/>
    <w:rsid w:val="003C522E"/>
    <w:rsid w:val="003D4255"/>
    <w:rsid w:val="003D4FEC"/>
    <w:rsid w:val="003D5220"/>
    <w:rsid w:val="003E2C0F"/>
    <w:rsid w:val="003E4B38"/>
    <w:rsid w:val="003F72B2"/>
    <w:rsid w:val="00403B2E"/>
    <w:rsid w:val="00405503"/>
    <w:rsid w:val="004056CE"/>
    <w:rsid w:val="00420A45"/>
    <w:rsid w:val="00422BDE"/>
    <w:rsid w:val="004247DF"/>
    <w:rsid w:val="0043190B"/>
    <w:rsid w:val="004334BF"/>
    <w:rsid w:val="0043786B"/>
    <w:rsid w:val="004419C5"/>
    <w:rsid w:val="00461E85"/>
    <w:rsid w:val="00463D73"/>
    <w:rsid w:val="00470E48"/>
    <w:rsid w:val="004772D8"/>
    <w:rsid w:val="00487A73"/>
    <w:rsid w:val="004936A6"/>
    <w:rsid w:val="004A4C15"/>
    <w:rsid w:val="004B2DBB"/>
    <w:rsid w:val="004B413C"/>
    <w:rsid w:val="004B554D"/>
    <w:rsid w:val="004B73E9"/>
    <w:rsid w:val="004C1589"/>
    <w:rsid w:val="004D01EE"/>
    <w:rsid w:val="004E206F"/>
    <w:rsid w:val="004E2F1C"/>
    <w:rsid w:val="004E328F"/>
    <w:rsid w:val="004E76AE"/>
    <w:rsid w:val="004F1629"/>
    <w:rsid w:val="004F2877"/>
    <w:rsid w:val="004F2D75"/>
    <w:rsid w:val="00502720"/>
    <w:rsid w:val="005039B6"/>
    <w:rsid w:val="00504DD8"/>
    <w:rsid w:val="00507294"/>
    <w:rsid w:val="005134E0"/>
    <w:rsid w:val="005148E5"/>
    <w:rsid w:val="00517BBE"/>
    <w:rsid w:val="00536854"/>
    <w:rsid w:val="00542F48"/>
    <w:rsid w:val="00544266"/>
    <w:rsid w:val="0055443C"/>
    <w:rsid w:val="0055586C"/>
    <w:rsid w:val="00557A93"/>
    <w:rsid w:val="00561248"/>
    <w:rsid w:val="00563BC3"/>
    <w:rsid w:val="005707C0"/>
    <w:rsid w:val="005776CB"/>
    <w:rsid w:val="00581FF1"/>
    <w:rsid w:val="00597339"/>
    <w:rsid w:val="005A141D"/>
    <w:rsid w:val="005B2BF5"/>
    <w:rsid w:val="005B79A7"/>
    <w:rsid w:val="005E7C93"/>
    <w:rsid w:val="005F5664"/>
    <w:rsid w:val="005F5C9B"/>
    <w:rsid w:val="00607B2A"/>
    <w:rsid w:val="0062237B"/>
    <w:rsid w:val="006330F8"/>
    <w:rsid w:val="00642006"/>
    <w:rsid w:val="006508FE"/>
    <w:rsid w:val="00652AEA"/>
    <w:rsid w:val="00657995"/>
    <w:rsid w:val="00664A18"/>
    <w:rsid w:val="00672EA2"/>
    <w:rsid w:val="006756DC"/>
    <w:rsid w:val="00675CC3"/>
    <w:rsid w:val="0067670A"/>
    <w:rsid w:val="00681854"/>
    <w:rsid w:val="006834B7"/>
    <w:rsid w:val="006842D9"/>
    <w:rsid w:val="006848AC"/>
    <w:rsid w:val="00685BB2"/>
    <w:rsid w:val="00691695"/>
    <w:rsid w:val="0069207B"/>
    <w:rsid w:val="00696A18"/>
    <w:rsid w:val="006979FA"/>
    <w:rsid w:val="006B25D6"/>
    <w:rsid w:val="006B763E"/>
    <w:rsid w:val="006C47B6"/>
    <w:rsid w:val="006C5E5F"/>
    <w:rsid w:val="006E5841"/>
    <w:rsid w:val="006F0A38"/>
    <w:rsid w:val="0072378D"/>
    <w:rsid w:val="007241C5"/>
    <w:rsid w:val="007273FB"/>
    <w:rsid w:val="00750492"/>
    <w:rsid w:val="0075783E"/>
    <w:rsid w:val="00765147"/>
    <w:rsid w:val="007666F4"/>
    <w:rsid w:val="00770004"/>
    <w:rsid w:val="00770A02"/>
    <w:rsid w:val="00772444"/>
    <w:rsid w:val="00773455"/>
    <w:rsid w:val="0077467C"/>
    <w:rsid w:val="00774C47"/>
    <w:rsid w:val="00783F5B"/>
    <w:rsid w:val="007B4978"/>
    <w:rsid w:val="007C3511"/>
    <w:rsid w:val="007D0C91"/>
    <w:rsid w:val="007D67A8"/>
    <w:rsid w:val="007E0C10"/>
    <w:rsid w:val="007E1AFA"/>
    <w:rsid w:val="008021DE"/>
    <w:rsid w:val="00805F1D"/>
    <w:rsid w:val="00811706"/>
    <w:rsid w:val="00821DC6"/>
    <w:rsid w:val="0082787D"/>
    <w:rsid w:val="00830ACF"/>
    <w:rsid w:val="00834668"/>
    <w:rsid w:val="00835E14"/>
    <w:rsid w:val="008360D2"/>
    <w:rsid w:val="0085510B"/>
    <w:rsid w:val="00856B07"/>
    <w:rsid w:val="00872B97"/>
    <w:rsid w:val="008A3E1E"/>
    <w:rsid w:val="008C3755"/>
    <w:rsid w:val="008C4AC1"/>
    <w:rsid w:val="008D378E"/>
    <w:rsid w:val="008D7935"/>
    <w:rsid w:val="008E0286"/>
    <w:rsid w:val="00912224"/>
    <w:rsid w:val="00923877"/>
    <w:rsid w:val="00936D22"/>
    <w:rsid w:val="00941A6E"/>
    <w:rsid w:val="00942B95"/>
    <w:rsid w:val="00942CBC"/>
    <w:rsid w:val="0094591C"/>
    <w:rsid w:val="00946168"/>
    <w:rsid w:val="0096698C"/>
    <w:rsid w:val="00966C56"/>
    <w:rsid w:val="00972754"/>
    <w:rsid w:val="00972F3E"/>
    <w:rsid w:val="00974235"/>
    <w:rsid w:val="00975677"/>
    <w:rsid w:val="00986862"/>
    <w:rsid w:val="009A0344"/>
    <w:rsid w:val="009B40FB"/>
    <w:rsid w:val="009C6BEB"/>
    <w:rsid w:val="009E28B7"/>
    <w:rsid w:val="009E4EDB"/>
    <w:rsid w:val="009F5109"/>
    <w:rsid w:val="009F67A7"/>
    <w:rsid w:val="00A1631F"/>
    <w:rsid w:val="00A21546"/>
    <w:rsid w:val="00A255DB"/>
    <w:rsid w:val="00A27196"/>
    <w:rsid w:val="00A3101F"/>
    <w:rsid w:val="00A33EAA"/>
    <w:rsid w:val="00A42714"/>
    <w:rsid w:val="00A65627"/>
    <w:rsid w:val="00A75EA9"/>
    <w:rsid w:val="00A81E25"/>
    <w:rsid w:val="00A81E4F"/>
    <w:rsid w:val="00A940E0"/>
    <w:rsid w:val="00AA1B93"/>
    <w:rsid w:val="00AA24F8"/>
    <w:rsid w:val="00AA5896"/>
    <w:rsid w:val="00AA6C6A"/>
    <w:rsid w:val="00AA6FE6"/>
    <w:rsid w:val="00AB04B6"/>
    <w:rsid w:val="00AB4C9F"/>
    <w:rsid w:val="00AC445C"/>
    <w:rsid w:val="00AC4E87"/>
    <w:rsid w:val="00AE0614"/>
    <w:rsid w:val="00AE485C"/>
    <w:rsid w:val="00B02165"/>
    <w:rsid w:val="00B14CD3"/>
    <w:rsid w:val="00B157FC"/>
    <w:rsid w:val="00B22567"/>
    <w:rsid w:val="00B22C78"/>
    <w:rsid w:val="00B230B6"/>
    <w:rsid w:val="00B41DFD"/>
    <w:rsid w:val="00B52E5A"/>
    <w:rsid w:val="00B65B62"/>
    <w:rsid w:val="00B66A39"/>
    <w:rsid w:val="00B67051"/>
    <w:rsid w:val="00B7224B"/>
    <w:rsid w:val="00B72743"/>
    <w:rsid w:val="00B74DF4"/>
    <w:rsid w:val="00B75E2A"/>
    <w:rsid w:val="00B84F74"/>
    <w:rsid w:val="00B901FE"/>
    <w:rsid w:val="00B95205"/>
    <w:rsid w:val="00B97F87"/>
    <w:rsid w:val="00BA040F"/>
    <w:rsid w:val="00BB414F"/>
    <w:rsid w:val="00BB4390"/>
    <w:rsid w:val="00BB68B8"/>
    <w:rsid w:val="00BC2037"/>
    <w:rsid w:val="00BC340D"/>
    <w:rsid w:val="00BD4371"/>
    <w:rsid w:val="00BE0F5B"/>
    <w:rsid w:val="00BE28D9"/>
    <w:rsid w:val="00BF2C7B"/>
    <w:rsid w:val="00C0077C"/>
    <w:rsid w:val="00C31F2B"/>
    <w:rsid w:val="00C353DE"/>
    <w:rsid w:val="00C36843"/>
    <w:rsid w:val="00C426E0"/>
    <w:rsid w:val="00C551F1"/>
    <w:rsid w:val="00C56B3B"/>
    <w:rsid w:val="00C63B22"/>
    <w:rsid w:val="00C65E4D"/>
    <w:rsid w:val="00C765C1"/>
    <w:rsid w:val="00C86543"/>
    <w:rsid w:val="00C902CF"/>
    <w:rsid w:val="00C91BF0"/>
    <w:rsid w:val="00CA1C6C"/>
    <w:rsid w:val="00CA2E82"/>
    <w:rsid w:val="00CA3DF4"/>
    <w:rsid w:val="00CA68A6"/>
    <w:rsid w:val="00CB090D"/>
    <w:rsid w:val="00CB4804"/>
    <w:rsid w:val="00CC492B"/>
    <w:rsid w:val="00CD0BEE"/>
    <w:rsid w:val="00CD2456"/>
    <w:rsid w:val="00CD43EC"/>
    <w:rsid w:val="00CD6101"/>
    <w:rsid w:val="00D00760"/>
    <w:rsid w:val="00D04CC7"/>
    <w:rsid w:val="00D07BFF"/>
    <w:rsid w:val="00D101A6"/>
    <w:rsid w:val="00D248D8"/>
    <w:rsid w:val="00D31161"/>
    <w:rsid w:val="00D33FB5"/>
    <w:rsid w:val="00D349B7"/>
    <w:rsid w:val="00D40CB8"/>
    <w:rsid w:val="00D57F24"/>
    <w:rsid w:val="00D6039E"/>
    <w:rsid w:val="00D606F7"/>
    <w:rsid w:val="00D62015"/>
    <w:rsid w:val="00D66F7C"/>
    <w:rsid w:val="00D84125"/>
    <w:rsid w:val="00D93836"/>
    <w:rsid w:val="00DA0C13"/>
    <w:rsid w:val="00DA782C"/>
    <w:rsid w:val="00DB20A7"/>
    <w:rsid w:val="00DB3E18"/>
    <w:rsid w:val="00DC034F"/>
    <w:rsid w:val="00DC0454"/>
    <w:rsid w:val="00DC5C7E"/>
    <w:rsid w:val="00DC6EDE"/>
    <w:rsid w:val="00DD1338"/>
    <w:rsid w:val="00DE007C"/>
    <w:rsid w:val="00DE65B5"/>
    <w:rsid w:val="00DE6743"/>
    <w:rsid w:val="00DE6B20"/>
    <w:rsid w:val="00E025E1"/>
    <w:rsid w:val="00E02A12"/>
    <w:rsid w:val="00E17BAB"/>
    <w:rsid w:val="00E26EF8"/>
    <w:rsid w:val="00E30AB5"/>
    <w:rsid w:val="00E52353"/>
    <w:rsid w:val="00E5516A"/>
    <w:rsid w:val="00E6045A"/>
    <w:rsid w:val="00E678DB"/>
    <w:rsid w:val="00E7754E"/>
    <w:rsid w:val="00E80856"/>
    <w:rsid w:val="00E808B8"/>
    <w:rsid w:val="00E8523E"/>
    <w:rsid w:val="00E97247"/>
    <w:rsid w:val="00EA6876"/>
    <w:rsid w:val="00EC2337"/>
    <w:rsid w:val="00EC399D"/>
    <w:rsid w:val="00EC4A2A"/>
    <w:rsid w:val="00ED1AE0"/>
    <w:rsid w:val="00EE5652"/>
    <w:rsid w:val="00EF2A8E"/>
    <w:rsid w:val="00F1571F"/>
    <w:rsid w:val="00F160C3"/>
    <w:rsid w:val="00F2382B"/>
    <w:rsid w:val="00F27134"/>
    <w:rsid w:val="00F364D2"/>
    <w:rsid w:val="00F37D1A"/>
    <w:rsid w:val="00F54CB8"/>
    <w:rsid w:val="00F655B7"/>
    <w:rsid w:val="00F655CC"/>
    <w:rsid w:val="00F66465"/>
    <w:rsid w:val="00F81830"/>
    <w:rsid w:val="00F81A39"/>
    <w:rsid w:val="00F84723"/>
    <w:rsid w:val="00F84FFE"/>
    <w:rsid w:val="00F91F9C"/>
    <w:rsid w:val="00FA32F6"/>
    <w:rsid w:val="00FA382E"/>
    <w:rsid w:val="00FB530B"/>
    <w:rsid w:val="00FC6C13"/>
    <w:rsid w:val="00FC711B"/>
    <w:rsid w:val="00FD6621"/>
    <w:rsid w:val="00FE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2EBC6"/>
  <w15:docId w15:val="{6FDCFD80-D435-4AAD-8DF7-5235956A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BF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="Calibr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lp1 Znak,Preambuła Znak,Lista num Znak,HŁ_Bullet1 Znak,Numerowanie Znak,List Paragraph Znak,normalny tekst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lp1,Preambuła,Lista num,HŁ_Bullet1,Numerowanie,List Paragraph,Akapit z listą BS,Kolorowa lista — akcent 11,normalny tekst,L1,Podsis rysunku,BulletC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uiPriority w:val="99"/>
    <w:unhideWhenUsed/>
    <w:rsid w:val="0003760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link w:val="Nagwek2"/>
    <w:uiPriority w:val="9"/>
    <w:rsid w:val="001A5C1A"/>
    <w:rPr>
      <w:rFonts w:cs="Calibri"/>
      <w:b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link w:val="Nagwek3"/>
    <w:uiPriority w:val="9"/>
    <w:rsid w:val="001A5C1A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20A45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808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0856"/>
  </w:style>
  <w:style w:type="paragraph" w:customStyle="1" w:styleId="Default">
    <w:name w:val="Default"/>
    <w:rsid w:val="00E808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6767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384C8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40E0"/>
    <w:rPr>
      <w:color w:val="605E5C"/>
      <w:shd w:val="clear" w:color="auto" w:fill="E1DFDD"/>
    </w:rPr>
  </w:style>
  <w:style w:type="paragraph" w:customStyle="1" w:styleId="mylnik">
    <w:name w:val="myślnik"/>
    <w:basedOn w:val="Normalny"/>
    <w:rsid w:val="00607B2A"/>
    <w:pPr>
      <w:numPr>
        <w:numId w:val="3"/>
      </w:numPr>
      <w:spacing w:after="200" w:line="276" w:lineRule="auto"/>
      <w:jc w:val="both"/>
    </w:pPr>
    <w:rPr>
      <w:rFonts w:ascii="Times New Roman" w:eastAsia="Times New Roman" w:hAnsi="Times New Roman"/>
      <w:kern w:val="1"/>
      <w:sz w:val="20"/>
      <w:szCs w:val="20"/>
      <w:lang w:val="cs-CZ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E28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28B7"/>
    <w:rPr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45569-865A-4201-AADC-CE809A8D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subject/>
  <dc:creator>PFRON</dc:creator>
  <cp:keywords/>
  <dc:description/>
  <cp:lastModifiedBy>MazurskiPK MPK</cp:lastModifiedBy>
  <cp:revision>3</cp:revision>
  <cp:lastPrinted>2023-07-17T08:30:00Z</cp:lastPrinted>
  <dcterms:created xsi:type="dcterms:W3CDTF">2023-07-17T12:41:00Z</dcterms:created>
  <dcterms:modified xsi:type="dcterms:W3CDTF">2023-07-17T12:43:00Z</dcterms:modified>
</cp:coreProperties>
</file>