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F" w:rsidRPr="00DC034F" w:rsidRDefault="00DC034F" w:rsidP="00900057">
      <w:pPr>
        <w:spacing w:after="0" w:line="240" w:lineRule="auto"/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1B26B6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4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bezpieczeństwa narodowego </w:t>
      </w:r>
      <w:r w:rsidR="00B019E3" w:rsidRPr="00B019E3">
        <w:rPr>
          <w:rFonts w:ascii="Arial" w:hAnsi="Arial" w:cs="Arial"/>
          <w:b/>
          <w:bCs/>
        </w:rPr>
        <w:t>(</w:t>
      </w:r>
      <w:proofErr w:type="spellStart"/>
      <w:r w:rsidR="00B019E3" w:rsidRPr="00B019E3">
        <w:rPr>
          <w:rFonts w:ascii="Arial" w:hAnsi="Arial" w:cs="Arial"/>
          <w:b/>
          <w:bCs/>
        </w:rPr>
        <w:t>t.j</w:t>
      </w:r>
      <w:proofErr w:type="spellEnd"/>
      <w:r w:rsidR="00B019E3" w:rsidRPr="00B019E3">
        <w:rPr>
          <w:rFonts w:ascii="Arial" w:hAnsi="Arial" w:cs="Arial"/>
          <w:b/>
          <w:bCs/>
        </w:rPr>
        <w:t>. Dz. U. z 2023 r. poz. 129 z późn.zm.</w:t>
      </w:r>
      <w:r w:rsidRPr="00B019E3">
        <w:rPr>
          <w:rFonts w:ascii="Arial" w:eastAsia="Arial" w:hAnsi="Arial" w:cs="Arial"/>
          <w:b/>
          <w:bCs/>
          <w:color w:val="00000A"/>
          <w:lang w:eastAsia="hi-IN" w:bidi="hi-IN"/>
        </w:rPr>
        <w:t>)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B019E3">
        <w:rPr>
          <w:rFonts w:ascii="Arial" w:hAnsi="Arial" w:cs="Arial"/>
          <w:b/>
          <w:color w:val="000000"/>
          <w:sz w:val="20"/>
          <w:szCs w:val="20"/>
          <w:lang w:eastAsia="pl-PL"/>
        </w:rPr>
        <w:t>W</w:t>
      </w:r>
      <w:r w:rsidR="00B019E3" w:rsidRPr="00A65627">
        <w:rPr>
          <w:rFonts w:ascii="Arial" w:eastAsia="Times New Roman" w:hAnsi="Arial" w:cs="Arial"/>
          <w:b/>
          <w:sz w:val="20"/>
          <w:szCs w:val="20"/>
          <w:lang w:eastAsia="pl-PL"/>
        </w:rPr>
        <w:t>ykonanie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B019E3" w:rsidRPr="00A65627">
        <w:rPr>
          <w:rFonts w:ascii="Arial" w:eastAsia="Times New Roman" w:hAnsi="Arial" w:cs="Arial"/>
          <w:b/>
          <w:sz w:val="20"/>
          <w:szCs w:val="20"/>
          <w:lang w:eastAsia="pl-PL"/>
        </w:rPr>
        <w:t>i dostaw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9000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planów </w:t>
      </w:r>
      <w:proofErr w:type="spellStart"/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>tyflograficznych</w:t>
      </w:r>
      <w:proofErr w:type="spellEnd"/>
      <w:r w:rsidR="009000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83418">
        <w:rPr>
          <w:rFonts w:ascii="Arial" w:eastAsia="Times New Roman" w:hAnsi="Arial" w:cs="Arial"/>
          <w:b/>
          <w:sz w:val="20"/>
          <w:szCs w:val="20"/>
          <w:lang w:eastAsia="pl-PL"/>
        </w:rPr>
        <w:t>wraz z wolnostojącymi, stalowymi stojakami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znak postępowania: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</w:t>
      </w:r>
      <w:r w:rsidR="00B019E3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10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A65627" w:rsidRDefault="00DC034F" w:rsidP="00B019E3">
      <w:pPr>
        <w:pStyle w:val="Default"/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na Ukrainę oraz służących ochronie bezpieczeństwa narodowego </w:t>
      </w:r>
      <w:r w:rsidR="00B019E3" w:rsidRPr="00B019E3">
        <w:rPr>
          <w:rFonts w:ascii="Arial" w:hAnsi="Arial" w:cs="Arial"/>
          <w:sz w:val="20"/>
          <w:szCs w:val="20"/>
        </w:rPr>
        <w:t>(</w:t>
      </w:r>
      <w:proofErr w:type="spellStart"/>
      <w:r w:rsidR="00B019E3" w:rsidRPr="00B019E3">
        <w:rPr>
          <w:rFonts w:ascii="Arial" w:hAnsi="Arial" w:cs="Arial"/>
          <w:sz w:val="20"/>
          <w:szCs w:val="20"/>
        </w:rPr>
        <w:t>t.j</w:t>
      </w:r>
      <w:proofErr w:type="spellEnd"/>
      <w:r w:rsidR="00B019E3" w:rsidRPr="00B019E3">
        <w:rPr>
          <w:rFonts w:ascii="Arial" w:hAnsi="Arial" w:cs="Arial"/>
          <w:sz w:val="20"/>
          <w:szCs w:val="20"/>
        </w:rPr>
        <w:t>. Dz. U. z 2023 r. poz. 129</w:t>
      </w:r>
      <w:r w:rsidR="00B019E3">
        <w:rPr>
          <w:rFonts w:ascii="Arial" w:hAnsi="Arial" w:cs="Arial"/>
          <w:sz w:val="20"/>
          <w:szCs w:val="20"/>
        </w:rPr>
        <w:br/>
      </w:r>
      <w:r w:rsidR="00B019E3" w:rsidRPr="00B019E3">
        <w:rPr>
          <w:rFonts w:ascii="Arial" w:hAnsi="Arial" w:cs="Arial"/>
          <w:sz w:val="20"/>
          <w:szCs w:val="20"/>
        </w:rPr>
        <w:t xml:space="preserve">z </w:t>
      </w:r>
      <w:r w:rsidR="00B019E3">
        <w:rPr>
          <w:rFonts w:ascii="Arial" w:hAnsi="Arial" w:cs="Arial"/>
          <w:sz w:val="20"/>
          <w:szCs w:val="20"/>
        </w:rPr>
        <w:t>pó</w:t>
      </w:r>
      <w:r w:rsidR="00B019E3" w:rsidRPr="00B019E3">
        <w:rPr>
          <w:rFonts w:ascii="Arial" w:hAnsi="Arial" w:cs="Arial"/>
          <w:sz w:val="20"/>
          <w:szCs w:val="20"/>
        </w:rPr>
        <w:t>źn.zm.)</w:t>
      </w:r>
    </w:p>
    <w:p w:rsidR="00DC034F" w:rsidRPr="00A65627" w:rsidRDefault="00DC034F" w:rsidP="00A65627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:rsidR="007D0C91" w:rsidRDefault="007D0C91">
      <w:pPr>
        <w:spacing w:after="0" w:line="240" w:lineRule="auto"/>
      </w:pPr>
    </w:p>
    <w:sectPr w:rsidR="007D0C91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0D" w:rsidRDefault="00BF770D" w:rsidP="00037601">
      <w:pPr>
        <w:spacing w:after="0" w:line="240" w:lineRule="auto"/>
      </w:pPr>
      <w:r>
        <w:separator/>
      </w:r>
    </w:p>
  </w:endnote>
  <w:endnote w:type="continuationSeparator" w:id="1">
    <w:p w:rsidR="00BF770D" w:rsidRDefault="00BF770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0D" w:rsidRDefault="00BF770D" w:rsidP="00037601">
      <w:pPr>
        <w:spacing w:after="0" w:line="240" w:lineRule="auto"/>
      </w:pPr>
      <w:r>
        <w:separator/>
      </w:r>
    </w:p>
  </w:footnote>
  <w:footnote w:type="continuationSeparator" w:id="1">
    <w:p w:rsidR="00BF770D" w:rsidRDefault="00BF770D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Pr="0043190B" w:rsidRDefault="0093342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182DAD" w:rsidRPr="00B67051" w:rsidRDefault="00182DAD">
                    <w:pPr>
                      <w:pStyle w:val="Stopka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.</w:t>
                    </w:r>
                    <w:r w:rsidR="0093342D" w:rsidRPr="0093342D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5707C0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="0093342D" w:rsidRPr="0093342D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="00900057" w:rsidRPr="00900057">
                      <w:rPr>
                        <w:rFonts w:ascii="Arial" w:eastAsiaTheme="majorEastAsia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93342D"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2DAD" w:rsidRPr="001D521C">
      <w:rPr>
        <w:noProof/>
        <w:lang w:eastAsia="pl-PL"/>
      </w:rPr>
      <w:drawing>
        <wp:inline distT="0" distB="0" distL="0" distR="0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6"/>
  </w:num>
  <w:num w:numId="2">
    <w:abstractNumId w:val="31"/>
  </w:num>
  <w:num w:numId="3">
    <w:abstractNumId w:val="0"/>
  </w:num>
  <w:num w:numId="4">
    <w:abstractNumId w:val="25"/>
  </w:num>
  <w:num w:numId="5">
    <w:abstractNumId w:val="22"/>
  </w:num>
  <w:num w:numId="6">
    <w:abstractNumId w:val="19"/>
  </w:num>
  <w:num w:numId="7">
    <w:abstractNumId w:val="3"/>
  </w:num>
  <w:num w:numId="8">
    <w:abstractNumId w:val="6"/>
  </w:num>
  <w:num w:numId="9">
    <w:abstractNumId w:val="9"/>
  </w:num>
  <w:num w:numId="10">
    <w:abstractNumId w:val="30"/>
  </w:num>
  <w:num w:numId="11">
    <w:abstractNumId w:val="17"/>
  </w:num>
  <w:num w:numId="12">
    <w:abstractNumId w:val="23"/>
  </w:num>
  <w:num w:numId="13">
    <w:abstractNumId w:val="18"/>
  </w:num>
  <w:num w:numId="14">
    <w:abstractNumId w:val="29"/>
  </w:num>
  <w:num w:numId="15">
    <w:abstractNumId w:val="20"/>
  </w:num>
  <w:num w:numId="16">
    <w:abstractNumId w:val="12"/>
  </w:num>
  <w:num w:numId="17">
    <w:abstractNumId w:val="27"/>
  </w:num>
  <w:num w:numId="18">
    <w:abstractNumId w:val="10"/>
  </w:num>
  <w:num w:numId="19">
    <w:abstractNumId w:val="15"/>
  </w:num>
  <w:num w:numId="20">
    <w:abstractNumId w:val="21"/>
  </w:num>
  <w:num w:numId="21">
    <w:abstractNumId w:val="28"/>
  </w:num>
  <w:num w:numId="22">
    <w:abstractNumId w:val="11"/>
  </w:num>
  <w:num w:numId="23">
    <w:abstractNumId w:val="24"/>
  </w:num>
  <w:num w:numId="24">
    <w:abstractNumId w:val="13"/>
  </w:num>
  <w:num w:numId="25">
    <w:abstractNumId w:val="14"/>
  </w:num>
  <w:num w:numId="26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5503"/>
    <w:rsid w:val="000023F8"/>
    <w:rsid w:val="00013C97"/>
    <w:rsid w:val="00021B2E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26B6"/>
    <w:rsid w:val="001B3F49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341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668D4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00057"/>
    <w:rsid w:val="00912224"/>
    <w:rsid w:val="00923877"/>
    <w:rsid w:val="0093342D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19E3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BF770D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27E3D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3F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creator>PFRON</dc:creator>
  <cp:lastModifiedBy>1</cp:lastModifiedBy>
  <cp:revision>2</cp:revision>
  <cp:lastPrinted>2023-07-06T13:16:00Z</cp:lastPrinted>
  <dcterms:created xsi:type="dcterms:W3CDTF">2023-07-07T08:00:00Z</dcterms:created>
  <dcterms:modified xsi:type="dcterms:W3CDTF">2023-07-07T08:00:00Z</dcterms:modified>
</cp:coreProperties>
</file>