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F99C" w14:textId="77777777" w:rsidR="005134E0" w:rsidRPr="005134E0" w:rsidRDefault="005134E0" w:rsidP="005134E0">
      <w:pPr>
        <w:widowControl w:val="0"/>
        <w:shd w:val="clear" w:color="auto" w:fill="FFFFFF"/>
        <w:suppressAutoHyphens/>
        <w:spacing w:after="0" w:line="100" w:lineRule="atLeast"/>
        <w:ind w:left="-15" w:right="29"/>
        <w:rPr>
          <w:rFonts w:ascii="Arial" w:eastAsia="Lucida Sans Unicode" w:hAnsi="Arial" w:cs="Arial"/>
          <w:spacing w:val="-3"/>
          <w:kern w:val="1"/>
          <w:sz w:val="20"/>
          <w:szCs w:val="20"/>
          <w:lang w:eastAsia="pl-PL"/>
        </w:rPr>
      </w:pPr>
    </w:p>
    <w:p w14:paraId="18713A95" w14:textId="2F21C215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13142C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4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AE12AC3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3B32635E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171ACF8A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A98920F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4A283ABE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0462571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4BB35BC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AD3CB8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6A33369B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(Dz.U. z 2022 r. poz. 835, 1713)</w:t>
      </w:r>
    </w:p>
    <w:p w14:paraId="49C2C63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503B8AD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17495569" w14:textId="17F9CFCC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1517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</w:t>
      </w:r>
      <w:r w:rsid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3142C">
        <w:rPr>
          <w:rFonts w:ascii="Arial" w:hAnsi="Arial" w:cs="Arial"/>
          <w:b/>
          <w:bCs/>
          <w:sz w:val="20"/>
          <w:szCs w:val="20"/>
        </w:rPr>
        <w:t>łazienki w budynku Muzeum Mazurskiego Parku Krajobrazowego w Krutyni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znak postępowania: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</w:t>
      </w:r>
      <w:r w:rsidR="0013142C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735E5CAE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616809E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2850D530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00F5739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z dnia 13 kwietnia 2022 r.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na Ukrainę oraz służących ochronie bezpieczeństwa narodowego (Dz.U. z 2022 r. poz. 835, 1713).</w:t>
      </w:r>
    </w:p>
    <w:p w14:paraId="2791F5CF" w14:textId="77777777" w:rsidR="00DC034F" w:rsidRPr="00DC034F" w:rsidRDefault="00DC034F" w:rsidP="00DC034F">
      <w:pPr>
        <w:tabs>
          <w:tab w:val="left" w:pos="414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258FC058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16D2C80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2F4FDEF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2629E60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06A5FC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7BE928D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3AD087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6CF9E9E7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4A8F25F9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0B0A063" w14:textId="0EC07E19" w:rsidR="007D0C91" w:rsidRDefault="007D0C91">
      <w:pPr>
        <w:spacing w:after="0" w:line="240" w:lineRule="auto"/>
      </w:pPr>
    </w:p>
    <w:sectPr w:rsidR="007D0C91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0DFE" w14:textId="77777777" w:rsidR="00F67F87" w:rsidRDefault="00F67F87" w:rsidP="00037601">
      <w:pPr>
        <w:spacing w:after="0" w:line="240" w:lineRule="auto"/>
      </w:pPr>
      <w:r>
        <w:separator/>
      </w:r>
    </w:p>
  </w:endnote>
  <w:endnote w:type="continuationSeparator" w:id="0">
    <w:p w14:paraId="718758D1" w14:textId="77777777" w:rsidR="00F67F87" w:rsidRDefault="00F67F87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40E" w14:textId="77777777"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 wp14:anchorId="694BCD2B" wp14:editId="1C0ADD9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2715" w14:textId="77777777" w:rsidR="00F67F87" w:rsidRDefault="00F67F87" w:rsidP="00037601">
      <w:pPr>
        <w:spacing w:after="0" w:line="240" w:lineRule="auto"/>
      </w:pPr>
      <w:r>
        <w:separator/>
      </w:r>
    </w:p>
  </w:footnote>
  <w:footnote w:type="continuationSeparator" w:id="0">
    <w:p w14:paraId="545EB92B" w14:textId="77777777" w:rsidR="00F67F87" w:rsidRDefault="00F67F87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286E3A47" w:rsidR="00182DAD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 w:rsidR="0052024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3BC3A5" wp14:editId="6451928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2A936" w14:textId="77777777" w:rsidR="00182DAD" w:rsidRPr="00B67051" w:rsidRDefault="00182DAD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707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2743" w:rsidRPr="00B72743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3BC3A5" id="Prostokąt 3" o:spid="_x0000_s1026" style="position:absolute;margin-left:0;margin-top:0;width:23.8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7E2A936" w14:textId="77777777" w:rsidR="00182DAD" w:rsidRPr="00B67051" w:rsidRDefault="00182DAD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.</w: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5707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72743" w:rsidRPr="00B72743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2DAD" w:rsidRPr="001D521C">
      <w:rPr>
        <w:noProof/>
        <w:lang w:eastAsia="pl-PL"/>
      </w:rPr>
      <w:drawing>
        <wp:inline distT="0" distB="0" distL="0" distR="0" wp14:anchorId="25CD4BC3" wp14:editId="4FE041DE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0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29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8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6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7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62312"/>
    <w:rsid w:val="00365431"/>
    <w:rsid w:val="00366D93"/>
    <w:rsid w:val="00371E78"/>
    <w:rsid w:val="00384C8C"/>
    <w:rsid w:val="00385048"/>
    <w:rsid w:val="003975EA"/>
    <w:rsid w:val="003A3C2F"/>
    <w:rsid w:val="003B1D4D"/>
    <w:rsid w:val="003C3CFF"/>
    <w:rsid w:val="003C522E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20243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67F87"/>
    <w:rsid w:val="00F81830"/>
    <w:rsid w:val="00F84723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4B7222E-9A19-4C9F-ACD2-8AA42C79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2023-02-06T07:36:00Z</cp:lastPrinted>
  <dcterms:created xsi:type="dcterms:W3CDTF">2023-02-06T07:52:00Z</dcterms:created>
  <dcterms:modified xsi:type="dcterms:W3CDTF">2023-02-06T07:52:00Z</dcterms:modified>
</cp:coreProperties>
</file>