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D967" w14:textId="35E463BF" w:rsidR="00DC034F" w:rsidRDefault="00DC034F">
      <w:pPr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pl-PL"/>
        </w:rPr>
      </w:pPr>
    </w:p>
    <w:p w14:paraId="18713A95" w14:textId="153BE3F2" w:rsidR="00DC034F" w:rsidRPr="00DC034F" w:rsidRDefault="00DC034F" w:rsidP="00DC034F">
      <w:pPr>
        <w:jc w:val="right"/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</w:pP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Załącznik Nr </w:t>
      </w:r>
      <w:r w:rsidR="00DB3E18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>4</w:t>
      </w: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- </w:t>
      </w:r>
      <w:r w:rsidRPr="00DC034F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>o</w:t>
      </w:r>
      <w:r w:rsidRPr="00DC034F">
        <w:rPr>
          <w:rFonts w:ascii="Arial" w:eastAsia="Arial" w:hAnsi="Arial" w:cs="Arial"/>
          <w:b/>
          <w:bCs/>
          <w:i/>
          <w:color w:val="00000A"/>
          <w:sz w:val="16"/>
          <w:szCs w:val="16"/>
          <w:lang w:eastAsia="hi-IN" w:bidi="hi-IN"/>
        </w:rPr>
        <w:t>świadczenie Wykonawcy</w:t>
      </w: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o niepodleganiu wykluczeniu z postępowania</w:t>
      </w:r>
    </w:p>
    <w:p w14:paraId="4AE12AC3" w14:textId="77777777"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składane w związku z</w:t>
      </w:r>
      <w:r w:rsidRPr="00DC034F">
        <w:rPr>
          <w:rFonts w:ascii="Arial" w:eastAsia="Tahoma" w:hAnsi="Arial" w:cs="Tahoma"/>
          <w:bCs/>
          <w:i/>
          <w:color w:val="00000A"/>
          <w:sz w:val="16"/>
          <w:szCs w:val="16"/>
          <w:lang w:eastAsia="hi-IN" w:bidi="hi-IN"/>
        </w:rPr>
        <w:t xml:space="preserve"> art. 7 ust. 1 ustawy sankcyjnej</w:t>
      </w:r>
    </w:p>
    <w:p w14:paraId="3B32635E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Lucida Sans Unicode" w:hAnsi="Arial" w:cs="Arial"/>
          <w:bCs/>
          <w:iCs/>
          <w:kern w:val="1"/>
          <w:sz w:val="16"/>
          <w:szCs w:val="16"/>
          <w:lang w:eastAsia="pl-PL"/>
        </w:rPr>
      </w:pPr>
    </w:p>
    <w:p w14:paraId="171ACF8A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 xml:space="preserve">Oświadczenie Wykonawcy </w:t>
      </w:r>
    </w:p>
    <w:p w14:paraId="7A98920F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>O NIEPODLEGANIU WYKLUCZENIU Z POSTĘPOWANIA</w:t>
      </w:r>
    </w:p>
    <w:p w14:paraId="4A283ABE" w14:textId="77777777" w:rsidR="00DC034F" w:rsidRPr="00DC034F" w:rsidRDefault="00DC034F" w:rsidP="00DC034F">
      <w:pPr>
        <w:widowControl w:val="0"/>
        <w:suppressAutoHyphens/>
        <w:spacing w:after="12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</w:p>
    <w:p w14:paraId="04625714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składane w związku z</w:t>
      </w:r>
      <w:r w:rsidRPr="00DC034F">
        <w:rPr>
          <w:rFonts w:ascii="Arial" w:eastAsia="Tahoma" w:hAnsi="Arial" w:cs="Tahoma"/>
          <w:b/>
          <w:color w:val="00000A"/>
          <w:lang w:eastAsia="hi-IN" w:bidi="hi-IN"/>
        </w:rPr>
        <w:t xml:space="preserve"> art. 7 ust. 1 ustawy z dnia 13 kwietnia 2022 r.</w:t>
      </w:r>
    </w:p>
    <w:p w14:paraId="4BB35BC1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 o szczególnych rozwiązaniach w zakresie przeciwdziałania </w:t>
      </w:r>
    </w:p>
    <w:p w14:paraId="3AD3CB8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wspieraniu agresji na Ukrainę oraz służących ochronie </w:t>
      </w:r>
    </w:p>
    <w:p w14:paraId="6A33369B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bezpieczeństwa narodowego (Dz.U. z 2022 r. poz. 835, 1713)</w:t>
      </w:r>
    </w:p>
    <w:p w14:paraId="49C2C63A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503B8AD1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17495569" w14:textId="2EA1AECD" w:rsidR="00DC034F" w:rsidRPr="00DC034F" w:rsidRDefault="00DC034F" w:rsidP="00DC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Na potrzeby postępowania o udzielenie zamówienia publicznego pn. 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„</w:t>
      </w:r>
      <w:r w:rsidR="00DB3E18" w:rsidRPr="00DB3E18">
        <w:rPr>
          <w:rFonts w:ascii="Arial" w:hAnsi="Arial" w:cs="Arial"/>
          <w:b/>
          <w:color w:val="000000"/>
          <w:sz w:val="20"/>
          <w:szCs w:val="20"/>
          <w:lang w:eastAsia="pl-PL"/>
        </w:rPr>
        <w:t>K</w:t>
      </w:r>
      <w:r w:rsidR="00DB3E18" w:rsidRPr="00DB3E18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oszenie barszczu Sosnowskiego wraz</w:t>
      </w:r>
      <w:r w:rsidR="00DB3E18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 xml:space="preserve"> </w:t>
      </w:r>
      <w:r w:rsidR="00DB3E18" w:rsidRPr="00DB3E18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z roślinnością w Mazurskim Parku Krajobrazowym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”</w:t>
      </w:r>
      <w:r w:rsidRPr="00DC034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znak postępowania:</w:t>
      </w:r>
      <w:r w:rsidR="00C0077C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br/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MP-FK.33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1.</w:t>
      </w:r>
      <w:r w:rsidR="00C0077C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5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.202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3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,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prowadzonego przez Mazurski Park Krajobrazowy w Krutyni</w:t>
      </w:r>
      <w:r w:rsidRPr="00DC034F">
        <w:rPr>
          <w:rFonts w:ascii="Arial" w:eastAsia="Tahoma" w:hAnsi="Arial" w:cs="Tahoma"/>
          <w:i/>
          <w:color w:val="00000A"/>
          <w:sz w:val="20"/>
          <w:szCs w:val="20"/>
          <w:lang w:eastAsia="hi-IN" w:bidi="hi-IN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oświadczam, co następuje:</w:t>
      </w:r>
    </w:p>
    <w:p w14:paraId="735E5CAE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0616809E" w14:textId="77777777" w:rsidR="00DC034F" w:rsidRPr="00DC034F" w:rsidRDefault="00DC034F" w:rsidP="00DC034F">
      <w:pPr>
        <w:widowControl w:val="0"/>
        <w:suppressAutoHyphens/>
        <w:spacing w:after="0" w:line="360" w:lineRule="exact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1. OŚWIADCZENIA DOTYCZĄCE WYKONAWCY:</w:t>
      </w:r>
    </w:p>
    <w:p w14:paraId="2850D530" w14:textId="77777777" w:rsidR="00DC034F" w:rsidRPr="00DC034F" w:rsidRDefault="00DC034F" w:rsidP="00DC034F">
      <w:pPr>
        <w:widowControl w:val="0"/>
        <w:suppressAutoHyphens/>
        <w:spacing w:after="0" w:line="360" w:lineRule="exact"/>
        <w:ind w:left="720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400F5739" w14:textId="1D401BC3" w:rsidR="00DC034F" w:rsidRPr="00A65627" w:rsidRDefault="00DC034F" w:rsidP="00A65627">
      <w:pPr>
        <w:pStyle w:val="Default"/>
        <w:spacing w:line="360" w:lineRule="auto"/>
        <w:rPr>
          <w:rFonts w:ascii="Arial" w:eastAsia="Arial" w:hAnsi="Arial" w:cs="Arial"/>
          <w:color w:val="00000A"/>
          <w:sz w:val="20"/>
          <w:szCs w:val="20"/>
          <w:u w:val="single"/>
          <w:lang w:eastAsia="hi-IN" w:bidi="hi-IN"/>
        </w:rPr>
      </w:pP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Oświadczam, że nie podlegam wykluczeniu z postępowania na podstawie art. 7 ust. 1 ustawy</w:t>
      </w:r>
      <w:r w:rsidRPr="00A65627">
        <w:rPr>
          <w:rFonts w:ascii="Arial" w:eastAsia="Tahoma" w:hAnsi="Arial" w:cs="Arial"/>
          <w:color w:val="00000A"/>
          <w:sz w:val="20"/>
          <w:szCs w:val="20"/>
          <w:lang w:eastAsia="hi-IN" w:bidi="hi-IN"/>
        </w:rPr>
        <w:t xml:space="preserve"> z dnia 13 kwietnia 2022 r.</w:t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 o szczególnych rozwiązaniach w zakresie przeciwdziałania wspieraniu agresji na Ukrainę oraz służących ochronie bezpieczeństwa narodowego (Dz.U. z </w:t>
      </w:r>
      <w:r w:rsidR="00A65627" w:rsidRPr="00A65627">
        <w:rPr>
          <w:rFonts w:ascii="Arial" w:hAnsi="Arial" w:cs="Arial"/>
          <w:sz w:val="20"/>
          <w:szCs w:val="20"/>
          <w:lang w:eastAsia="pl-PL"/>
        </w:rPr>
        <w:t>2023 r. poz. 129, 185</w:t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).</w:t>
      </w:r>
    </w:p>
    <w:p w14:paraId="2791F5CF" w14:textId="77777777" w:rsidR="00DC034F" w:rsidRPr="00A65627" w:rsidRDefault="00DC034F" w:rsidP="00A65627">
      <w:pPr>
        <w:tabs>
          <w:tab w:val="left" w:pos="414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  <w:lang w:val="de-DE" w:eastAsia="hi-IN" w:bidi="hi-IN"/>
        </w:rPr>
      </w:pPr>
    </w:p>
    <w:p w14:paraId="258FC058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2. OŚWIADCZENIE DOTYCZĄCE PODANYCH INFORMACJI:</w:t>
      </w:r>
    </w:p>
    <w:p w14:paraId="16D2C80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</w:p>
    <w:p w14:paraId="2F4FDEFA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Oświadczam, że wszystkie informacje podane w powyższym oświadczeniu są aktualne </w:t>
      </w: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14:paraId="2629E607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306A5FC7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7BE928D6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………………., ………….. r. </w:t>
      </w:r>
    </w:p>
    <w:p w14:paraId="3AD087E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i/>
          <w:color w:val="00000A"/>
          <w:sz w:val="20"/>
          <w:szCs w:val="20"/>
          <w:lang w:eastAsia="hi-IN" w:bidi="hi-IN"/>
        </w:rPr>
        <w:t>(miejscowość, data)</w:t>
      </w:r>
    </w:p>
    <w:p w14:paraId="6CF9E9E7" w14:textId="77777777"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4A8F25F9" w14:textId="77777777" w:rsidR="00DC034F" w:rsidRPr="00DC034F" w:rsidRDefault="00DC034F" w:rsidP="00DC034F">
      <w:pPr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Podpis Wykonawcy</w:t>
      </w:r>
    </w:p>
    <w:p w14:paraId="018A36A2" w14:textId="0F087E61" w:rsidR="007D0C91" w:rsidRPr="004B554D" w:rsidRDefault="007D0C91" w:rsidP="004B554D">
      <w:pPr>
        <w:spacing w:after="0" w:line="240" w:lineRule="auto"/>
      </w:pPr>
    </w:p>
    <w:sectPr w:rsidR="007D0C91" w:rsidRPr="004B554D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A4C8" w14:textId="77777777" w:rsidR="00335CFF" w:rsidRDefault="00335CFF" w:rsidP="00037601">
      <w:pPr>
        <w:spacing w:after="0" w:line="240" w:lineRule="auto"/>
      </w:pPr>
      <w:r>
        <w:separator/>
      </w:r>
    </w:p>
  </w:endnote>
  <w:endnote w:type="continuationSeparator" w:id="0">
    <w:p w14:paraId="1BFFD954" w14:textId="77777777" w:rsidR="00335CFF" w:rsidRDefault="00335CFF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576775"/>
      <w:docPartObj>
        <w:docPartGallery w:val="Page Numbers (Bottom of Page)"/>
        <w:docPartUnique/>
      </w:docPartObj>
    </w:sdtPr>
    <w:sdtContent>
      <w:p w14:paraId="6C3836CB" w14:textId="7DC9ADFF" w:rsidR="00F84FFE" w:rsidRDefault="00F84F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F340E" w14:textId="68F077FE" w:rsidR="00182DAD" w:rsidRDefault="00182DAD" w:rsidP="009F5109">
    <w:pPr>
      <w:pStyle w:val="Stopka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FE27" w14:textId="77777777" w:rsidR="00335CFF" w:rsidRDefault="00335CFF" w:rsidP="00037601">
      <w:pPr>
        <w:spacing w:after="0" w:line="240" w:lineRule="auto"/>
      </w:pPr>
      <w:r>
        <w:separator/>
      </w:r>
    </w:p>
  </w:footnote>
  <w:footnote w:type="continuationSeparator" w:id="0">
    <w:p w14:paraId="4864B6F9" w14:textId="77777777" w:rsidR="00335CFF" w:rsidRDefault="00335CFF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E7FB" w14:textId="55489AAE" w:rsidR="00182DAD" w:rsidRPr="0043190B" w:rsidRDefault="00182DAD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C0F0F"/>
    <w:multiLevelType w:val="hybridMultilevel"/>
    <w:tmpl w:val="4CBE887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E3077"/>
    <w:multiLevelType w:val="hybridMultilevel"/>
    <w:tmpl w:val="0BEE2B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066614101">
    <w:abstractNumId w:val="16"/>
  </w:num>
  <w:num w:numId="2" w16cid:durableId="59058153">
    <w:abstractNumId w:val="32"/>
  </w:num>
  <w:num w:numId="3" w16cid:durableId="250623006">
    <w:abstractNumId w:val="0"/>
  </w:num>
  <w:num w:numId="4" w16cid:durableId="472062535">
    <w:abstractNumId w:val="25"/>
  </w:num>
  <w:num w:numId="5" w16cid:durableId="904996818">
    <w:abstractNumId w:val="22"/>
  </w:num>
  <w:num w:numId="6" w16cid:durableId="2020890451">
    <w:abstractNumId w:val="19"/>
  </w:num>
  <w:num w:numId="7" w16cid:durableId="282661436">
    <w:abstractNumId w:val="3"/>
  </w:num>
  <w:num w:numId="8" w16cid:durableId="1436485388">
    <w:abstractNumId w:val="6"/>
  </w:num>
  <w:num w:numId="9" w16cid:durableId="1910529018">
    <w:abstractNumId w:val="9"/>
  </w:num>
  <w:num w:numId="10" w16cid:durableId="1273131692">
    <w:abstractNumId w:val="31"/>
  </w:num>
  <w:num w:numId="11" w16cid:durableId="2120442368">
    <w:abstractNumId w:val="17"/>
  </w:num>
  <w:num w:numId="12" w16cid:durableId="2132822475">
    <w:abstractNumId w:val="23"/>
  </w:num>
  <w:num w:numId="13" w16cid:durableId="2121298210">
    <w:abstractNumId w:val="18"/>
  </w:num>
  <w:num w:numId="14" w16cid:durableId="1632905490">
    <w:abstractNumId w:val="29"/>
  </w:num>
  <w:num w:numId="15" w16cid:durableId="484013598">
    <w:abstractNumId w:val="20"/>
  </w:num>
  <w:num w:numId="16" w16cid:durableId="1418022055">
    <w:abstractNumId w:val="12"/>
  </w:num>
  <w:num w:numId="17" w16cid:durableId="1635679392">
    <w:abstractNumId w:val="27"/>
  </w:num>
  <w:num w:numId="18" w16cid:durableId="769161899">
    <w:abstractNumId w:val="10"/>
  </w:num>
  <w:num w:numId="19" w16cid:durableId="2034727442">
    <w:abstractNumId w:val="15"/>
  </w:num>
  <w:num w:numId="20" w16cid:durableId="10961563">
    <w:abstractNumId w:val="21"/>
  </w:num>
  <w:num w:numId="21" w16cid:durableId="1966697574">
    <w:abstractNumId w:val="28"/>
  </w:num>
  <w:num w:numId="22" w16cid:durableId="848252294">
    <w:abstractNumId w:val="11"/>
  </w:num>
  <w:num w:numId="23" w16cid:durableId="1567914296">
    <w:abstractNumId w:val="24"/>
  </w:num>
  <w:num w:numId="24" w16cid:durableId="1269893864">
    <w:abstractNumId w:val="13"/>
  </w:num>
  <w:num w:numId="25" w16cid:durableId="535196202">
    <w:abstractNumId w:val="14"/>
  </w:num>
  <w:num w:numId="26" w16cid:durableId="1223834897">
    <w:abstractNumId w:val="26"/>
  </w:num>
  <w:num w:numId="27" w16cid:durableId="1057895680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3"/>
    <w:rsid w:val="000023F8"/>
    <w:rsid w:val="00013C97"/>
    <w:rsid w:val="00037601"/>
    <w:rsid w:val="000410AA"/>
    <w:rsid w:val="00050B97"/>
    <w:rsid w:val="00052BE7"/>
    <w:rsid w:val="00053AB7"/>
    <w:rsid w:val="000622A5"/>
    <w:rsid w:val="000813EB"/>
    <w:rsid w:val="00090823"/>
    <w:rsid w:val="000A2419"/>
    <w:rsid w:val="000A6ABE"/>
    <w:rsid w:val="000C5A8A"/>
    <w:rsid w:val="000C62A7"/>
    <w:rsid w:val="000D2D21"/>
    <w:rsid w:val="000D54F9"/>
    <w:rsid w:val="000E268F"/>
    <w:rsid w:val="000F3045"/>
    <w:rsid w:val="000F752E"/>
    <w:rsid w:val="00112F7E"/>
    <w:rsid w:val="001145AD"/>
    <w:rsid w:val="00115817"/>
    <w:rsid w:val="001179E3"/>
    <w:rsid w:val="0012375F"/>
    <w:rsid w:val="0013142C"/>
    <w:rsid w:val="00135CB4"/>
    <w:rsid w:val="00145F36"/>
    <w:rsid w:val="001471D2"/>
    <w:rsid w:val="00151701"/>
    <w:rsid w:val="00152965"/>
    <w:rsid w:val="00160860"/>
    <w:rsid w:val="001609B9"/>
    <w:rsid w:val="00172912"/>
    <w:rsid w:val="001813B4"/>
    <w:rsid w:val="00182DAD"/>
    <w:rsid w:val="0019161D"/>
    <w:rsid w:val="001974F3"/>
    <w:rsid w:val="001A5C1A"/>
    <w:rsid w:val="001A7572"/>
    <w:rsid w:val="001A78D4"/>
    <w:rsid w:val="001B7EF3"/>
    <w:rsid w:val="001C0BF4"/>
    <w:rsid w:val="001C5C53"/>
    <w:rsid w:val="001E6940"/>
    <w:rsid w:val="001F11D1"/>
    <w:rsid w:val="001F6362"/>
    <w:rsid w:val="00202889"/>
    <w:rsid w:val="00207DDA"/>
    <w:rsid w:val="002105E5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4CA"/>
    <w:rsid w:val="00335CFF"/>
    <w:rsid w:val="00342184"/>
    <w:rsid w:val="00347984"/>
    <w:rsid w:val="0035085D"/>
    <w:rsid w:val="003555CD"/>
    <w:rsid w:val="00362312"/>
    <w:rsid w:val="00365431"/>
    <w:rsid w:val="00366D93"/>
    <w:rsid w:val="00371E78"/>
    <w:rsid w:val="00384C8C"/>
    <w:rsid w:val="00385048"/>
    <w:rsid w:val="003975EA"/>
    <w:rsid w:val="003A29B8"/>
    <w:rsid w:val="003A3C2F"/>
    <w:rsid w:val="003B1D4D"/>
    <w:rsid w:val="003C3CFF"/>
    <w:rsid w:val="003C522E"/>
    <w:rsid w:val="003D4255"/>
    <w:rsid w:val="003D4FEC"/>
    <w:rsid w:val="003D5220"/>
    <w:rsid w:val="003E2C0F"/>
    <w:rsid w:val="003E4B38"/>
    <w:rsid w:val="003F72B2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554D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2F48"/>
    <w:rsid w:val="00544266"/>
    <w:rsid w:val="0055443C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57995"/>
    <w:rsid w:val="00664A18"/>
    <w:rsid w:val="00672EA2"/>
    <w:rsid w:val="006756DC"/>
    <w:rsid w:val="00675CC3"/>
    <w:rsid w:val="0067670A"/>
    <w:rsid w:val="00681854"/>
    <w:rsid w:val="006834B7"/>
    <w:rsid w:val="006842D9"/>
    <w:rsid w:val="006848AC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7E1AFA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D378E"/>
    <w:rsid w:val="008E0286"/>
    <w:rsid w:val="00912224"/>
    <w:rsid w:val="00923877"/>
    <w:rsid w:val="00936D22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4235"/>
    <w:rsid w:val="00975677"/>
    <w:rsid w:val="00986862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101F"/>
    <w:rsid w:val="00A33EAA"/>
    <w:rsid w:val="00A42714"/>
    <w:rsid w:val="00A65627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C0077C"/>
    <w:rsid w:val="00C2713A"/>
    <w:rsid w:val="00C31F2B"/>
    <w:rsid w:val="00C353DE"/>
    <w:rsid w:val="00C36843"/>
    <w:rsid w:val="00C426E0"/>
    <w:rsid w:val="00C551F1"/>
    <w:rsid w:val="00C56B3B"/>
    <w:rsid w:val="00C63B22"/>
    <w:rsid w:val="00C65E4D"/>
    <w:rsid w:val="00C765C1"/>
    <w:rsid w:val="00C86543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349B7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B3E18"/>
    <w:rsid w:val="00DC034F"/>
    <w:rsid w:val="00DC0454"/>
    <w:rsid w:val="00DC5C7E"/>
    <w:rsid w:val="00DC6EDE"/>
    <w:rsid w:val="00DD1338"/>
    <w:rsid w:val="00DE007C"/>
    <w:rsid w:val="00DE65B5"/>
    <w:rsid w:val="00DE6743"/>
    <w:rsid w:val="00DE6B20"/>
    <w:rsid w:val="00E025E1"/>
    <w:rsid w:val="00E02A12"/>
    <w:rsid w:val="00E17BAB"/>
    <w:rsid w:val="00E26EF8"/>
    <w:rsid w:val="00E30AB5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81A39"/>
    <w:rsid w:val="00F84723"/>
    <w:rsid w:val="00F84FFE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2EBC6"/>
  <w15:docId w15:val="{6FDCFD80-D435-4AAD-8DF7-5235956A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MazurskiPK MPK</cp:lastModifiedBy>
  <cp:revision>2</cp:revision>
  <cp:lastPrinted>2023-02-28T11:42:00Z</cp:lastPrinted>
  <dcterms:created xsi:type="dcterms:W3CDTF">2023-02-28T13:13:00Z</dcterms:created>
  <dcterms:modified xsi:type="dcterms:W3CDTF">2023-02-28T13:13:00Z</dcterms:modified>
</cp:coreProperties>
</file>