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963D" w14:textId="3F16416F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2-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7EC4740E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51A52B61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487E1077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74A721C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6E085D9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14:paraId="51FB0CEC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14:paraId="272B93E0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5C599DA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8AC3648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1AB4C30" w14:textId="27ACAC58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507294" w:rsidRPr="00507294">
        <w:rPr>
          <w:rFonts w:ascii="Arial" w:hAnsi="Arial" w:cs="Arial"/>
          <w:b/>
          <w:bCs/>
          <w:sz w:val="19"/>
          <w:szCs w:val="19"/>
        </w:rPr>
        <w:t>wykonania roboty budowlanej polegającej na</w:t>
      </w:r>
      <w:r w:rsidR="00507294" w:rsidRP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517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remoncie</w:t>
      </w:r>
      <w:r w:rsidR="00507294" w:rsidRP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ścieżki dydaktycznej w rezerwacie </w:t>
      </w:r>
      <w:r w:rsidR="003D4FEC">
        <w:rPr>
          <w:rFonts w:ascii="Arial" w:hAnsi="Arial" w:cs="Arial"/>
          <w:b/>
          <w:bCs/>
          <w:sz w:val="20"/>
          <w:szCs w:val="20"/>
        </w:rPr>
        <w:t>przyrody</w:t>
      </w:r>
      <w:r w:rsidR="003D4FEC" w:rsidRP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07294" w:rsidRP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„Zakręt”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507294">
        <w:rPr>
          <w:rFonts w:ascii="Arial" w:eastAsia="Times New Roman" w:hAnsi="Arial" w:cs="Arial"/>
          <w:sz w:val="20"/>
          <w:szCs w:val="20"/>
          <w:lang w:eastAsia="ar-SA"/>
        </w:rPr>
        <w:t>roboty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639693B8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22ADE239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03CC5929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53310" w14:textId="77777777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14:paraId="7E04DD5A" w14:textId="77777777"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1BACBF28" w14:textId="77777777"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4AB0490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FE53654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07F257E7" w14:textId="573F68A6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7722E02D" w14:textId="24D6509A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FFF2572" w14:textId="2913917E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6C359064" w14:textId="470CBAEA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348C2D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F24F06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7CE6741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5C0CC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A639BF7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podpis upełnomocnionego(ych) </w:t>
      </w:r>
    </w:p>
    <w:p w14:paraId="3A6332D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0AA323DA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3145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14:paraId="1E4F7B7D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A411AE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EB1644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10D967" w14:textId="336C010D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7BC4" w14:textId="77777777" w:rsidR="008C7D6A" w:rsidRDefault="008C7D6A" w:rsidP="00037601">
      <w:pPr>
        <w:spacing w:after="0" w:line="240" w:lineRule="auto"/>
      </w:pPr>
      <w:r>
        <w:separator/>
      </w:r>
    </w:p>
  </w:endnote>
  <w:endnote w:type="continuationSeparator" w:id="0">
    <w:p w14:paraId="65027B45" w14:textId="77777777" w:rsidR="008C7D6A" w:rsidRDefault="008C7D6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40E" w14:textId="77777777"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 wp14:anchorId="694BCD2B" wp14:editId="1C0ADD9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D18F" w14:textId="77777777" w:rsidR="008C7D6A" w:rsidRDefault="008C7D6A" w:rsidP="00037601">
      <w:pPr>
        <w:spacing w:after="0" w:line="240" w:lineRule="auto"/>
      </w:pPr>
      <w:r>
        <w:separator/>
      </w:r>
    </w:p>
  </w:footnote>
  <w:footnote w:type="continuationSeparator" w:id="0">
    <w:p w14:paraId="285B8A0F" w14:textId="77777777" w:rsidR="008C7D6A" w:rsidRDefault="008C7D6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614AAB7E" w:rsidR="00182DAD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 w:rsidR="00D3525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3BC3A5" wp14:editId="393C81C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2A936" w14:textId="77777777" w:rsidR="00182DAD" w:rsidRPr="00B67051" w:rsidRDefault="00182DAD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707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2743" w:rsidRPr="00B72743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3BC3A5" id="Prostokąt 3" o:spid="_x0000_s1026" style="position:absolute;margin-left:0;margin-top:0;width:23.8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7E2A936" w14:textId="77777777" w:rsidR="00182DAD" w:rsidRPr="00B67051" w:rsidRDefault="00182DAD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.</w: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5707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72743" w:rsidRPr="00B72743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2DAD" w:rsidRPr="001D521C">
      <w:rPr>
        <w:noProof/>
        <w:lang w:eastAsia="pl-PL"/>
      </w:rPr>
      <w:drawing>
        <wp:inline distT="0" distB="0" distL="0" distR="0" wp14:anchorId="25CD4BC3" wp14:editId="4FE041DE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0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29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8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6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7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62A7"/>
    <w:rsid w:val="000D2D21"/>
    <w:rsid w:val="000D54F9"/>
    <w:rsid w:val="001145AD"/>
    <w:rsid w:val="00115817"/>
    <w:rsid w:val="001179E3"/>
    <w:rsid w:val="0012375F"/>
    <w:rsid w:val="00135CB4"/>
    <w:rsid w:val="00145F36"/>
    <w:rsid w:val="001471D2"/>
    <w:rsid w:val="00151701"/>
    <w:rsid w:val="00152965"/>
    <w:rsid w:val="00160860"/>
    <w:rsid w:val="001609B9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7984"/>
    <w:rsid w:val="0035085D"/>
    <w:rsid w:val="00362312"/>
    <w:rsid w:val="00365431"/>
    <w:rsid w:val="00366D93"/>
    <w:rsid w:val="00371E78"/>
    <w:rsid w:val="00384C8C"/>
    <w:rsid w:val="00385048"/>
    <w:rsid w:val="003975EA"/>
    <w:rsid w:val="003A3C2F"/>
    <w:rsid w:val="003B1D4D"/>
    <w:rsid w:val="003C3CFF"/>
    <w:rsid w:val="003C522E"/>
    <w:rsid w:val="003D4FEC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64A18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C7D6A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53DE"/>
    <w:rsid w:val="00C36843"/>
    <w:rsid w:val="00C426E0"/>
    <w:rsid w:val="00C551F1"/>
    <w:rsid w:val="00C56B3B"/>
    <w:rsid w:val="00C63B22"/>
    <w:rsid w:val="00C65E4D"/>
    <w:rsid w:val="00C765C1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525C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4723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4B7222E-9A19-4C9F-ACD2-8AA42C79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2023-01-18T09:09:00Z</cp:lastPrinted>
  <dcterms:created xsi:type="dcterms:W3CDTF">2023-01-19T10:45:00Z</dcterms:created>
  <dcterms:modified xsi:type="dcterms:W3CDTF">2023-01-19T10:45:00Z</dcterms:modified>
</cp:coreProperties>
</file>