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3A95" w14:textId="77777777" w:rsidR="00DC034F" w:rsidRPr="00DC034F" w:rsidRDefault="00DC034F" w:rsidP="00DC034F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3-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14:paraId="4AE12AC3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14:paraId="3B32635E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14:paraId="171ACF8A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14:paraId="7A98920F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14:paraId="4A283ABE" w14:textId="77777777"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14:paraId="04625714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14:paraId="4BB35BC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14:paraId="3AD3CB8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14:paraId="6A33369B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bezpieczeństwa narodowego (Dz.U. z 2022 r. poz. 835, 1713)</w:t>
      </w:r>
    </w:p>
    <w:p w14:paraId="49C2C63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503B8AD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17495569" w14:textId="419280E7"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1517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</w:t>
      </w:r>
      <w:r w:rsid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ścieżki dydaktycznej w rezerwacie</w:t>
      </w:r>
      <w:r w:rsidR="003D4FEC" w:rsidRPr="003D4FEC">
        <w:rPr>
          <w:rFonts w:ascii="Arial" w:hAnsi="Arial" w:cs="Arial"/>
          <w:b/>
          <w:bCs/>
          <w:sz w:val="20"/>
          <w:szCs w:val="20"/>
        </w:rPr>
        <w:t xml:space="preserve"> </w:t>
      </w:r>
      <w:r w:rsidR="003D4FEC">
        <w:rPr>
          <w:rFonts w:ascii="Arial" w:hAnsi="Arial" w:cs="Arial"/>
          <w:b/>
          <w:bCs/>
          <w:sz w:val="20"/>
          <w:szCs w:val="20"/>
        </w:rPr>
        <w:t>przyrody</w:t>
      </w:r>
      <w:r w:rsid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027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5072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Zakręt</w:t>
      </w:r>
      <w:r w:rsidR="005027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znak postępowania: 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1.1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14:paraId="735E5CAE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0616809E" w14:textId="77777777"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14:paraId="2850D530" w14:textId="77777777"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00F5739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z dnia 13 kwietnia 2022 r.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na Ukrainę oraz służących ochronie bezpieczeństwa narodowego (Dz.U. z 2022 r. poz. 835, 1713).</w:t>
      </w:r>
    </w:p>
    <w:p w14:paraId="2791F5CF" w14:textId="77777777" w:rsidR="00DC034F" w:rsidRPr="00DC034F" w:rsidRDefault="00DC034F" w:rsidP="00DC034F">
      <w:pPr>
        <w:tabs>
          <w:tab w:val="left" w:pos="4140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14:paraId="258FC058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14:paraId="16D2C80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14:paraId="2F4FDEF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2629E60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306A5FC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7BE928D6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14:paraId="3AD087E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14:paraId="6CF9E9E7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4A8F25F9" w14:textId="77777777"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0B0A063" w14:textId="42CE3C9C" w:rsidR="007D0C91" w:rsidRDefault="007D0C91">
      <w:pPr>
        <w:spacing w:after="0" w:line="240" w:lineRule="auto"/>
      </w:pPr>
    </w:p>
    <w:sectPr w:rsidR="007D0C91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5591" w14:textId="77777777" w:rsidR="002243F7" w:rsidRDefault="002243F7" w:rsidP="00037601">
      <w:pPr>
        <w:spacing w:after="0" w:line="240" w:lineRule="auto"/>
      </w:pPr>
      <w:r>
        <w:separator/>
      </w:r>
    </w:p>
  </w:endnote>
  <w:endnote w:type="continuationSeparator" w:id="0">
    <w:p w14:paraId="37D3B0ED" w14:textId="77777777" w:rsidR="002243F7" w:rsidRDefault="002243F7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340E" w14:textId="77777777"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 wp14:anchorId="694BCD2B" wp14:editId="1C0ADD9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C08A" w14:textId="77777777" w:rsidR="002243F7" w:rsidRDefault="002243F7" w:rsidP="00037601">
      <w:pPr>
        <w:spacing w:after="0" w:line="240" w:lineRule="auto"/>
      </w:pPr>
      <w:r>
        <w:separator/>
      </w:r>
    </w:p>
  </w:footnote>
  <w:footnote w:type="continuationSeparator" w:id="0">
    <w:p w14:paraId="020D7B1A" w14:textId="77777777" w:rsidR="002243F7" w:rsidRDefault="002243F7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44E80436" w:rsidR="00182DAD" w:rsidRPr="0043190B" w:rsidRDefault="00000000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 w:rsidR="0036228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3BC3A5" wp14:editId="7B60A0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895" cy="2183130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8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2A936" w14:textId="77777777" w:rsidR="00182DAD" w:rsidRPr="00B67051" w:rsidRDefault="00182DAD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44"/>
                                  <w:szCs w:val="44"/>
                                </w:rPr>
                              </w:pP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Str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707C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5707C0">
                                <w:rPr>
                                  <w:rFonts w:ascii="Arial" w:eastAsiaTheme="minorEastAsia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72743" w:rsidRPr="00B72743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5707C0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3BC3A5" id="Prostokąt 3" o:spid="_x0000_s1026" style="position:absolute;margin-left:0;margin-top:0;width:23.8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7E2A936" w14:textId="77777777" w:rsidR="00182DAD" w:rsidRPr="00B67051" w:rsidRDefault="00182DAD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44"/>
                            <w:szCs w:val="44"/>
                          </w:rPr>
                        </w:pP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Str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.</w: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5707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5707C0">
                          <w:rPr>
                            <w:rFonts w:ascii="Arial" w:eastAsiaTheme="minorEastAsia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72743" w:rsidRPr="00B72743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5707C0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82DAD" w:rsidRPr="001D521C">
      <w:rPr>
        <w:noProof/>
        <w:lang w:eastAsia="pl-PL"/>
      </w:rPr>
      <w:drawing>
        <wp:inline distT="0" distB="0" distL="0" distR="0" wp14:anchorId="25CD4BC3" wp14:editId="4FE041DE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0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29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8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6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7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37601"/>
    <w:rsid w:val="000410AA"/>
    <w:rsid w:val="00052BE7"/>
    <w:rsid w:val="00053AB7"/>
    <w:rsid w:val="000622A5"/>
    <w:rsid w:val="000813EB"/>
    <w:rsid w:val="00090823"/>
    <w:rsid w:val="000A2419"/>
    <w:rsid w:val="000A6ABE"/>
    <w:rsid w:val="000C62A7"/>
    <w:rsid w:val="000D2D21"/>
    <w:rsid w:val="000D54F9"/>
    <w:rsid w:val="001145AD"/>
    <w:rsid w:val="00115817"/>
    <w:rsid w:val="001179E3"/>
    <w:rsid w:val="0012375F"/>
    <w:rsid w:val="00135CB4"/>
    <w:rsid w:val="00145F36"/>
    <w:rsid w:val="001471D2"/>
    <w:rsid w:val="00151701"/>
    <w:rsid w:val="00152965"/>
    <w:rsid w:val="00160860"/>
    <w:rsid w:val="001609B9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6362"/>
    <w:rsid w:val="00202889"/>
    <w:rsid w:val="00207DDA"/>
    <w:rsid w:val="002105E5"/>
    <w:rsid w:val="002243F7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7984"/>
    <w:rsid w:val="0035085D"/>
    <w:rsid w:val="00362283"/>
    <w:rsid w:val="00362312"/>
    <w:rsid w:val="00365431"/>
    <w:rsid w:val="00366D93"/>
    <w:rsid w:val="00371E78"/>
    <w:rsid w:val="00384C8C"/>
    <w:rsid w:val="00385048"/>
    <w:rsid w:val="003975EA"/>
    <w:rsid w:val="003A3C2F"/>
    <w:rsid w:val="003B1D4D"/>
    <w:rsid w:val="003C3CFF"/>
    <w:rsid w:val="003C522E"/>
    <w:rsid w:val="003D4FEC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4266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64A18"/>
    <w:rsid w:val="006756DC"/>
    <w:rsid w:val="00675CC3"/>
    <w:rsid w:val="0067670A"/>
    <w:rsid w:val="00681854"/>
    <w:rsid w:val="006834B7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3EAA"/>
    <w:rsid w:val="00A42714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353DE"/>
    <w:rsid w:val="00C36843"/>
    <w:rsid w:val="00C426E0"/>
    <w:rsid w:val="00C551F1"/>
    <w:rsid w:val="00C56B3B"/>
    <w:rsid w:val="00C63B22"/>
    <w:rsid w:val="00C65E4D"/>
    <w:rsid w:val="00C765C1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C034F"/>
    <w:rsid w:val="00DC0454"/>
    <w:rsid w:val="00DC5C7E"/>
    <w:rsid w:val="00DC6EDE"/>
    <w:rsid w:val="00DD1338"/>
    <w:rsid w:val="00DE007C"/>
    <w:rsid w:val="00DE65B5"/>
    <w:rsid w:val="00E025E1"/>
    <w:rsid w:val="00E17BAB"/>
    <w:rsid w:val="00E26EF8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4723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4B7222E-9A19-4C9F-ACD2-8AA42C79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2023-01-18T09:09:00Z</cp:lastPrinted>
  <dcterms:created xsi:type="dcterms:W3CDTF">2023-01-19T10:46:00Z</dcterms:created>
  <dcterms:modified xsi:type="dcterms:W3CDTF">2023-01-19T10:46:00Z</dcterms:modified>
</cp:coreProperties>
</file>